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F3918" w14:textId="4A872055" w:rsidR="00DF0E2C" w:rsidRPr="00DF0E2C" w:rsidRDefault="00167961" w:rsidP="00DF0E2C">
      <w:pPr>
        <w:spacing w:before="120" w:after="120"/>
        <w:ind w:left="6946"/>
        <w:rPr>
          <w:rFonts w:asciiTheme="minorHAnsi" w:hAnsiTheme="minorHAnsi" w:cstheme="minorHAnsi"/>
          <w:b/>
          <w:bCs/>
          <w:sz w:val="18"/>
          <w:szCs w:val="18"/>
        </w:rPr>
      </w:pPr>
      <w:r w:rsidRPr="00DF0E2C">
        <w:rPr>
          <w:rFonts w:asciiTheme="minorHAnsi" w:hAnsiTheme="minorHAnsi" w:cstheme="minorHAnsi"/>
          <w:sz w:val="18"/>
          <w:szCs w:val="18"/>
        </w:rPr>
        <w:t>Załącznik nr 1</w:t>
      </w:r>
      <w:r w:rsidR="00DF0E2C" w:rsidRPr="00DF0E2C">
        <w:rPr>
          <w:rFonts w:asciiTheme="minorHAnsi" w:hAnsiTheme="minorHAnsi" w:cstheme="minorHAnsi"/>
          <w:b/>
          <w:bCs/>
          <w:sz w:val="18"/>
          <w:szCs w:val="18"/>
        </w:rPr>
        <w:t xml:space="preserve"> </w:t>
      </w:r>
      <w:r w:rsidR="00DF0E2C" w:rsidRPr="00DF0E2C">
        <w:rPr>
          <w:rFonts w:asciiTheme="minorHAnsi" w:hAnsiTheme="minorHAnsi" w:cstheme="minorHAnsi"/>
          <w:sz w:val="18"/>
          <w:szCs w:val="18"/>
          <w:shd w:val="clear" w:color="auto" w:fill="FFFFFF"/>
        </w:rPr>
        <w:t xml:space="preserve">do </w:t>
      </w:r>
      <w:r w:rsidR="00662080">
        <w:rPr>
          <w:rFonts w:asciiTheme="minorHAnsi" w:hAnsiTheme="minorHAnsi" w:cstheme="minorHAnsi"/>
          <w:sz w:val="18"/>
          <w:szCs w:val="18"/>
          <w:shd w:val="clear" w:color="auto" w:fill="FFFFFF"/>
        </w:rPr>
        <w:t>otwartego konkursu ofert</w:t>
      </w:r>
    </w:p>
    <w:p w14:paraId="1E61852D" w14:textId="17EE4468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</w:p>
    <w:p w14:paraId="1E3EC633" w14:textId="77777777" w:rsidR="00481DD3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45628955" w14:textId="77777777" w:rsidR="00F2143D" w:rsidRPr="00B01A54" w:rsidRDefault="00F2143D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</w:p>
    <w:p w14:paraId="49203C7A" w14:textId="08CDD960" w:rsidR="004D1CD8" w:rsidRDefault="00F2143D" w:rsidP="004D1CD8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WNIOSEK O PRZYZNANIE WSPARCIA FINANSOWEGO NA REALIZACJĘ ZADANIA Z ZAKRESU ROZWOJU SPORTU</w:t>
      </w:r>
    </w:p>
    <w:p w14:paraId="2FAAB9FC" w14:textId="77777777" w:rsidR="00F2143D" w:rsidRPr="00A92300" w:rsidRDefault="00F2143D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74BCE970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0E5454B8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594"/>
        <w:gridCol w:w="1595"/>
        <w:gridCol w:w="1595"/>
        <w:gridCol w:w="1595"/>
      </w:tblGrid>
      <w:tr w:rsidR="007B60CF" w:rsidRPr="00D97AAD" w14:paraId="2A2A660F" w14:textId="77777777" w:rsidTr="00DF002E">
        <w:trPr>
          <w:trHeight w:val="379"/>
        </w:trPr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5442C10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1FF40D8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70B6A6D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148571B" w14:textId="77777777" w:rsidTr="00DF002E">
        <w:trPr>
          <w:trHeight w:val="377"/>
        </w:trPr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379A27E3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2FF9128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2143D" w:rsidRPr="00D97AAD" w14:paraId="38C9611E" w14:textId="77777777" w:rsidTr="00DF002E">
        <w:trPr>
          <w:trHeight w:val="377"/>
        </w:trPr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3A2D4967" w14:textId="202684B2" w:rsidR="00F2143D" w:rsidRPr="00D97AAD" w:rsidRDefault="00F2143D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 Nazwa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14:paraId="7665C1D1" w14:textId="77777777" w:rsidR="00F2143D" w:rsidRPr="00D97AAD" w:rsidRDefault="00F2143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2143D" w:rsidRPr="00D97AAD" w14:paraId="0C629955" w14:textId="77777777" w:rsidTr="00DF002E">
        <w:trPr>
          <w:trHeight w:val="377"/>
        </w:trPr>
        <w:tc>
          <w:tcPr>
            <w:tcW w:w="4395" w:type="dxa"/>
            <w:shd w:val="clear" w:color="auto" w:fill="DDD9C3" w:themeFill="background2" w:themeFillShade="E6"/>
            <w:vAlign w:val="center"/>
          </w:tcPr>
          <w:p w14:paraId="209F8ED9" w14:textId="52A82D68" w:rsidR="00F2143D" w:rsidRPr="00D97AAD" w:rsidRDefault="00F2143D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Termin realizacji zadania publicznego </w:t>
            </w:r>
          </w:p>
        </w:tc>
        <w:tc>
          <w:tcPr>
            <w:tcW w:w="1594" w:type="dxa"/>
            <w:shd w:val="clear" w:color="auto" w:fill="DDD9C3" w:themeFill="background2" w:themeFillShade="E6"/>
          </w:tcPr>
          <w:p w14:paraId="5A1F12A2" w14:textId="7C04E4A5" w:rsidR="00F2143D" w:rsidRPr="00D97AAD" w:rsidRDefault="00F2143D" w:rsidP="00F2143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595" w:type="dxa"/>
            <w:shd w:val="clear" w:color="auto" w:fill="FFFFFF"/>
          </w:tcPr>
          <w:p w14:paraId="28B87F56" w14:textId="53C8D1A2" w:rsidR="00F2143D" w:rsidRPr="00D97AAD" w:rsidRDefault="00F2143D" w:rsidP="00F2143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595" w:type="dxa"/>
            <w:shd w:val="clear" w:color="auto" w:fill="DDD9C3" w:themeFill="background2" w:themeFillShade="E6"/>
          </w:tcPr>
          <w:p w14:paraId="11023A4F" w14:textId="3A0A4F5C" w:rsidR="00F2143D" w:rsidRPr="00D97AAD" w:rsidRDefault="00F2143D" w:rsidP="00F2143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Data zakończenia</w:t>
            </w:r>
          </w:p>
        </w:tc>
        <w:tc>
          <w:tcPr>
            <w:tcW w:w="1595" w:type="dxa"/>
            <w:shd w:val="clear" w:color="auto" w:fill="FFFFFF"/>
          </w:tcPr>
          <w:p w14:paraId="2437D13B" w14:textId="65E15838" w:rsidR="00F2143D" w:rsidRPr="00D97AAD" w:rsidRDefault="00F2143D" w:rsidP="00F2143D">
            <w:pPr>
              <w:jc w:val="center"/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14:paraId="4F4251AB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E43E311" w14:textId="5CEC8750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II. Dane </w:t>
      </w:r>
      <w:r w:rsidR="00F2143D">
        <w:rPr>
          <w:rFonts w:asciiTheme="minorHAnsi" w:hAnsiTheme="minorHAnsi" w:cs="Verdana"/>
          <w:b/>
          <w:bCs/>
          <w:color w:val="auto"/>
          <w:sz w:val="22"/>
          <w:szCs w:val="22"/>
        </w:rPr>
        <w:t>wnioskodawcy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14:paraId="4D6ACF3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82"/>
        <w:gridCol w:w="6492"/>
      </w:tblGrid>
      <w:tr w:rsidR="00F2143D" w:rsidRPr="00D97AAD" w14:paraId="3B47ED22" w14:textId="77777777" w:rsidTr="00DF002E">
        <w:trPr>
          <w:trHeight w:val="543"/>
        </w:trPr>
        <w:tc>
          <w:tcPr>
            <w:tcW w:w="4282" w:type="dxa"/>
            <w:shd w:val="clear" w:color="auto" w:fill="DDD9C3" w:themeFill="background2" w:themeFillShade="E6"/>
            <w:vAlign w:val="center"/>
          </w:tcPr>
          <w:p w14:paraId="595B420B" w14:textId="364E485B" w:rsidR="00F2143D" w:rsidRPr="00D97AAD" w:rsidRDefault="00F2143D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Nazwa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wnioskodawcy</w:t>
            </w:r>
          </w:p>
        </w:tc>
        <w:tc>
          <w:tcPr>
            <w:tcW w:w="6492" w:type="dxa"/>
            <w:shd w:val="clear" w:color="auto" w:fill="FFFFFF" w:themeFill="background1"/>
            <w:vAlign w:val="center"/>
          </w:tcPr>
          <w:p w14:paraId="159CCBED" w14:textId="494AE5B6" w:rsidR="00F2143D" w:rsidRPr="00D97AAD" w:rsidRDefault="00F2143D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</w:p>
        </w:tc>
      </w:tr>
      <w:tr w:rsidR="00F2143D" w:rsidRPr="00D97AAD" w14:paraId="4EB7A827" w14:textId="77777777" w:rsidTr="00DF002E">
        <w:trPr>
          <w:trHeight w:val="982"/>
        </w:trPr>
        <w:tc>
          <w:tcPr>
            <w:tcW w:w="4282" w:type="dxa"/>
            <w:shd w:val="clear" w:color="auto" w:fill="DDD9C3" w:themeFill="background2" w:themeFillShade="E6"/>
          </w:tcPr>
          <w:p w14:paraId="5161075E" w14:textId="77777777" w:rsidR="00F2143D" w:rsidRPr="00D97AAD" w:rsidRDefault="00F2143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2648F12" w14:textId="1F53005B" w:rsidR="00F2143D" w:rsidRPr="00D97AAD" w:rsidRDefault="00F2143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F002E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2.</w:t>
            </w: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innej ewidencji</w:t>
            </w:r>
          </w:p>
          <w:p w14:paraId="35ACA16F" w14:textId="77777777" w:rsidR="00F2143D" w:rsidRPr="00D97AAD" w:rsidRDefault="00F2143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6492" w:type="dxa"/>
            <w:shd w:val="clear" w:color="auto" w:fill="FFFFFF" w:themeFill="background1"/>
          </w:tcPr>
          <w:p w14:paraId="1AFFC138" w14:textId="77777777" w:rsidR="00F2143D" w:rsidRPr="00D97AAD" w:rsidRDefault="00F2143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60A440E2" w14:textId="77777777" w:rsidR="00F2143D" w:rsidRPr="00D97AAD" w:rsidRDefault="00F2143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859F924" w14:textId="77777777" w:rsidR="00F2143D" w:rsidRPr="00D97AAD" w:rsidRDefault="00F2143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2143D" w:rsidRPr="00D97AAD" w14:paraId="3DD9849D" w14:textId="77777777" w:rsidTr="00DF002E">
        <w:trPr>
          <w:trHeight w:val="982"/>
        </w:trPr>
        <w:tc>
          <w:tcPr>
            <w:tcW w:w="4282" w:type="dxa"/>
            <w:shd w:val="clear" w:color="auto" w:fill="DDD9C3" w:themeFill="background2" w:themeFillShade="E6"/>
          </w:tcPr>
          <w:p w14:paraId="2BE65981" w14:textId="77777777" w:rsidR="00DF002E" w:rsidRDefault="00DF00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7787ECF8" w14:textId="1858932A" w:rsidR="00F2143D" w:rsidRPr="00DF002E" w:rsidRDefault="00DF002E" w:rsidP="007B60CF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F002E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3. Adres siedziby i adres do korespondencji </w:t>
            </w:r>
          </w:p>
        </w:tc>
        <w:tc>
          <w:tcPr>
            <w:tcW w:w="6492" w:type="dxa"/>
            <w:shd w:val="clear" w:color="auto" w:fill="FFFFFF" w:themeFill="background1"/>
          </w:tcPr>
          <w:p w14:paraId="0C629ACE" w14:textId="2BCD216C" w:rsidR="00F2143D" w:rsidRPr="00D97AAD" w:rsidRDefault="00F2143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F2143D" w:rsidRPr="00D97AAD" w14:paraId="7D16273F" w14:textId="77777777" w:rsidTr="00DF002E">
        <w:trPr>
          <w:trHeight w:val="698"/>
        </w:trPr>
        <w:tc>
          <w:tcPr>
            <w:tcW w:w="4282" w:type="dxa"/>
            <w:shd w:val="clear" w:color="auto" w:fill="DDD9C3" w:themeFill="background2" w:themeFillShade="E6"/>
          </w:tcPr>
          <w:p w14:paraId="064149C5" w14:textId="77777777" w:rsidR="00F2143D" w:rsidRDefault="00F2143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55B83A2" w14:textId="6093E836" w:rsidR="00DF002E" w:rsidRPr="00DF002E" w:rsidRDefault="00DF002E" w:rsidP="007B60CF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F002E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4. Adres e-mail oraz numer telefonu </w:t>
            </w:r>
          </w:p>
        </w:tc>
        <w:tc>
          <w:tcPr>
            <w:tcW w:w="6492" w:type="dxa"/>
            <w:shd w:val="clear" w:color="auto" w:fill="FFFFFF" w:themeFill="background1"/>
          </w:tcPr>
          <w:p w14:paraId="5CC14237" w14:textId="1F6373BB" w:rsidR="00F2143D" w:rsidRPr="00D97AAD" w:rsidRDefault="00F2143D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DF002E" w:rsidRPr="00D97AAD" w14:paraId="5620485C" w14:textId="77777777" w:rsidTr="00DF002E">
        <w:trPr>
          <w:trHeight w:val="698"/>
        </w:trPr>
        <w:tc>
          <w:tcPr>
            <w:tcW w:w="4282" w:type="dxa"/>
            <w:shd w:val="clear" w:color="auto" w:fill="DDD9C3" w:themeFill="background2" w:themeFillShade="E6"/>
          </w:tcPr>
          <w:p w14:paraId="178A3794" w14:textId="77777777" w:rsidR="00DF002E" w:rsidRDefault="00DF00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420DFCBF" w14:textId="322EFD77" w:rsidR="00DF002E" w:rsidRPr="00DF002E" w:rsidRDefault="00DF002E" w:rsidP="007B60CF">
            <w:pP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F002E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5. Nazwa banku i nr rachunku bankowego</w:t>
            </w:r>
          </w:p>
        </w:tc>
        <w:tc>
          <w:tcPr>
            <w:tcW w:w="6492" w:type="dxa"/>
            <w:shd w:val="clear" w:color="auto" w:fill="FFFFFF" w:themeFill="background1"/>
          </w:tcPr>
          <w:p w14:paraId="2DA60BD2" w14:textId="77777777" w:rsidR="00DF002E" w:rsidRPr="00D97AAD" w:rsidRDefault="00DF00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6BC1C55" w14:textId="77777777" w:rsidTr="00DF002E">
        <w:trPr>
          <w:trHeight w:val="993"/>
        </w:trPr>
        <w:tc>
          <w:tcPr>
            <w:tcW w:w="4282" w:type="dxa"/>
            <w:shd w:val="clear" w:color="auto" w:fill="DDD9C3" w:themeFill="background2" w:themeFillShade="E6"/>
            <w:vAlign w:val="center"/>
          </w:tcPr>
          <w:p w14:paraId="76BAC458" w14:textId="5B6FD825" w:rsidR="007B60CF" w:rsidRPr="00D97AAD" w:rsidRDefault="00DF002E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6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492" w:type="dxa"/>
            <w:shd w:val="clear" w:color="auto" w:fill="FFFFFF" w:themeFill="background1"/>
            <w:vAlign w:val="center"/>
          </w:tcPr>
          <w:p w14:paraId="760B5E8C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2D37275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EDA9B2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393F120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4D961BD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12B6B7F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DF002E" w:rsidRPr="00D97AAD" w14:paraId="222CFF9C" w14:textId="77777777" w:rsidTr="00DF002E">
        <w:trPr>
          <w:trHeight w:val="993"/>
        </w:trPr>
        <w:tc>
          <w:tcPr>
            <w:tcW w:w="4282" w:type="dxa"/>
            <w:shd w:val="clear" w:color="auto" w:fill="DDD9C3" w:themeFill="background2" w:themeFillShade="E6"/>
            <w:vAlign w:val="center"/>
          </w:tcPr>
          <w:p w14:paraId="62C8A87A" w14:textId="32FBBF7B" w:rsidR="00DF002E" w:rsidRDefault="00DF002E" w:rsidP="007B60CF">
            <w:pPr>
              <w:ind w:left="176" w:hanging="176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7. Imiona i nazwiska osób upoważnionych do składania oświadczeń woli w imieniu wnioskodawcy, ich stanowiska oraz nr PESEL</w:t>
            </w:r>
          </w:p>
        </w:tc>
        <w:tc>
          <w:tcPr>
            <w:tcW w:w="6492" w:type="dxa"/>
            <w:shd w:val="clear" w:color="auto" w:fill="FFFFFF" w:themeFill="background1"/>
            <w:vAlign w:val="center"/>
          </w:tcPr>
          <w:p w14:paraId="46F4389F" w14:textId="77777777" w:rsidR="00DF002E" w:rsidRPr="00D97AAD" w:rsidRDefault="00DF002E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799792B0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0BB10AA" w14:textId="77777777" w:rsidR="00DF002E" w:rsidRDefault="00DF002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3AA5D6E" w14:textId="77777777" w:rsidR="00DF002E" w:rsidRDefault="00DF002E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7DD1217" w14:textId="77777777" w:rsidR="00662080" w:rsidRDefault="00662080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6E3516A" w14:textId="3CF0403C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19B72381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4"/>
      </w:tblGrid>
      <w:tr w:rsidR="007B60CF" w:rsidRPr="00D97AAD" w14:paraId="0C70CAF8" w14:textId="77777777" w:rsidTr="00DF002E">
        <w:trPr>
          <w:trHeight w:val="316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CF9178" w14:textId="15D4845E" w:rsidR="007B60CF" w:rsidRPr="007B60CF" w:rsidRDefault="00DF002E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7B60C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Szczegółowy</w:t>
            </w:r>
            <w:r w:rsidR="007B60CF"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opis zadania</w:t>
            </w:r>
            <w:r w:rsid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 w:rsid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0E3CC0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działaniami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podmioty).</w:t>
            </w:r>
          </w:p>
          <w:p w14:paraId="240C71A7" w14:textId="77777777" w:rsidR="007B60CF" w:rsidRPr="00D97AAD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</w:p>
        </w:tc>
      </w:tr>
      <w:tr w:rsidR="007B60CF" w:rsidRPr="00D97AAD" w14:paraId="7A5E0274" w14:textId="77777777" w:rsidTr="00DF002E">
        <w:trPr>
          <w:trHeight w:val="68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74184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309525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7A901AA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9B1AEB9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088D27C" w14:textId="77777777"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BFFD2BC" w14:textId="77777777" w:rsidR="00E07C9D" w:rsidRPr="00D97AAD" w:rsidRDefault="00E07C9D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0446186" w14:textId="77777777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574D0DD2" w14:textId="77777777" w:rsidTr="00DF002E">
        <w:trPr>
          <w:trHeight w:val="121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125DD" w14:textId="71D4C281" w:rsidR="007B60CF" w:rsidRPr="007B60CF" w:rsidRDefault="00DF002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………………. </w:t>
            </w:r>
          </w:p>
          <w:p w14:paraId="72663D5D" w14:textId="77777777" w:rsidR="007B60CF" w:rsidRPr="007B60CF" w:rsidRDefault="007B60CF" w:rsidP="007B60CF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określając ich uczestników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oraz miejsce</w:t>
            </w:r>
            <w:r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realizacji.)</w:t>
            </w:r>
          </w:p>
        </w:tc>
      </w:tr>
    </w:tbl>
    <w:p w14:paraId="42182700" w14:textId="77777777" w:rsidR="004836AC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57" w:type="pct"/>
        <w:tblInd w:w="-71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9"/>
        <w:gridCol w:w="2079"/>
        <w:gridCol w:w="2238"/>
        <w:gridCol w:w="1846"/>
        <w:gridCol w:w="1142"/>
        <w:gridCol w:w="2818"/>
      </w:tblGrid>
      <w:tr w:rsidR="00416F88" w:rsidRPr="00D97AAD" w14:paraId="0BE8D746" w14:textId="77777777" w:rsidTr="003A2508">
        <w:trPr>
          <w:trHeight w:val="472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339D128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BDD861D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103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C6EC6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0C8A0E7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5BD1B7D3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1308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178607E0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0A403FA0" w14:textId="77777777" w:rsidTr="003A2508">
        <w:trPr>
          <w:cantSplit/>
          <w:trHeight w:val="690"/>
        </w:trPr>
        <w:tc>
          <w:tcPr>
            <w:tcW w:w="301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7E97430F" w14:textId="77777777" w:rsidR="00416F88" w:rsidRPr="0073200B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965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BF4A43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34C9EE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6D79FF34" w14:textId="77777777" w:rsidR="00416F88" w:rsidRPr="00D97AAD" w:rsidRDefault="00DB4E86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530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7C40598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4BB8C3E7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1E71832B" w14:textId="77777777" w:rsidTr="003A2508">
        <w:tc>
          <w:tcPr>
            <w:tcW w:w="301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D5944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5A60F4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A50C6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CDAB88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E68B81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082B9FD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260ED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914A945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8AEA15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27802266" w14:textId="77777777" w:rsidTr="003A2508">
        <w:trPr>
          <w:trHeight w:val="371"/>
        </w:trPr>
        <w:tc>
          <w:tcPr>
            <w:tcW w:w="301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3C1D14E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5828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C4DC0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DE11979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9B038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8E36A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F40F30B" w14:textId="77777777" w:rsidTr="003A2508">
        <w:trPr>
          <w:trHeight w:val="951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79B47BB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BFA30E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340F9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046509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148DC68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E0632E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EDBF6DF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79ACE3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8E6AC2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669A7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3BEEEBC2" w14:textId="77777777" w:rsidTr="003A2508">
        <w:trPr>
          <w:trHeight w:val="979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49B8B3BA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D3D264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523B2EC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7E6A1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3B83650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D088BF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1A84566" w14:textId="77777777" w:rsidTr="003A2508">
        <w:trPr>
          <w:trHeight w:val="990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57D7479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E17A90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D27CDE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B14521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559F325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5A638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4BE93513" w14:textId="77777777" w:rsidTr="003A2508">
        <w:trPr>
          <w:trHeight w:val="833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7B255B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02F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25F1DE2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A5FBC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7079A3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B437E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D15F6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46AF8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AC8296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6AE9CED2" w14:textId="77777777" w:rsidTr="003A2508">
        <w:trPr>
          <w:trHeight w:val="1045"/>
        </w:trPr>
        <w:tc>
          <w:tcPr>
            <w:tcW w:w="30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CA5FFE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563CB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03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2653557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2F28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6A0897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30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87A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51EBAA1C" w14:textId="77777777" w:rsidR="00237EAE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0E9B817" w14:textId="77777777" w:rsidR="00DF002E" w:rsidRDefault="00DF002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4122CD6" w14:textId="77777777" w:rsidR="00DF002E" w:rsidRDefault="00DF002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093B04E" w14:textId="77777777" w:rsidR="00DF002E" w:rsidRDefault="00DF002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4"/>
        <w:gridCol w:w="2767"/>
        <w:gridCol w:w="3871"/>
      </w:tblGrid>
      <w:tr w:rsidR="00E07C9D" w:rsidRPr="00D97AAD" w14:paraId="734612BC" w14:textId="77777777" w:rsidTr="00323E2F">
        <w:tc>
          <w:tcPr>
            <w:tcW w:w="5000" w:type="pct"/>
            <w:gridSpan w:val="3"/>
            <w:shd w:val="clear" w:color="auto" w:fill="DDD9C3"/>
          </w:tcPr>
          <w:p w14:paraId="58E9D73A" w14:textId="701ABA4E" w:rsidR="00E07C9D" w:rsidRDefault="00DF002E" w:rsidP="00E07C9D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3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  <w:p w14:paraId="1DF2AADB" w14:textId="77777777" w:rsidR="00E07C9D" w:rsidRPr="001469D1" w:rsidRDefault="00E07C9D" w:rsidP="00E07C9D">
            <w:pPr>
              <w:ind w:right="567"/>
              <w:rPr>
                <w:i/>
                <w:sz w:val="20"/>
              </w:rPr>
            </w:pPr>
            <w:r w:rsidRPr="001469D1">
              <w:rPr>
                <w:i/>
                <w:sz w:val="20"/>
              </w:rPr>
              <w:t>Należy opisać:</w:t>
            </w:r>
          </w:p>
          <w:p w14:paraId="019164C9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co będzie bezpośrednim efektem (materialne „produkty” lub „usługi” zrealizowane na rzecz uczestników zadania) realizacji oferty?</w:t>
            </w:r>
          </w:p>
          <w:p w14:paraId="41D42299" w14:textId="77777777" w:rsid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sz w:val="20"/>
              </w:rPr>
              <w:t>jaka zmiana społeczna zostanie osiągnięta poprzez realizację zadania?</w:t>
            </w:r>
          </w:p>
          <w:p w14:paraId="02402E8A" w14:textId="77777777" w:rsidR="00E07C9D" w:rsidRPr="00DB4E86" w:rsidRDefault="00E07C9D" w:rsidP="00DB4E86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sz w:val="20"/>
              </w:rPr>
            </w:pPr>
            <w:r w:rsidRPr="00DB4E86">
              <w:rPr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DB4E86">
              <w:rPr>
                <w:iCs/>
                <w:sz w:val="20"/>
              </w:rPr>
              <w:t>)</w:t>
            </w:r>
          </w:p>
        </w:tc>
      </w:tr>
      <w:tr w:rsidR="00E07C9D" w:rsidRPr="00D97AAD" w14:paraId="5B7E13D7" w14:textId="77777777" w:rsidTr="00323E2F">
        <w:tc>
          <w:tcPr>
            <w:tcW w:w="5000" w:type="pct"/>
            <w:gridSpan w:val="3"/>
            <w:shd w:val="clear" w:color="auto" w:fill="FFFFFF" w:themeFill="background1"/>
          </w:tcPr>
          <w:p w14:paraId="6249B5C0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0CE7678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BA3ACC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127A68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492B91C2" w14:textId="77777777" w:rsidR="00E07C9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278392B9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DA0957A" w14:textId="77777777" w:rsidR="003A2508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14935419" w14:textId="77777777" w:rsidR="003A2508" w:rsidRPr="00D97AAD" w:rsidRDefault="003A2508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30DF06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78CCE8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14:paraId="67F5CB1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441136F4" w14:textId="77777777" w:rsidTr="00323E2F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14:paraId="0ECC060F" w14:textId="6D1555F3" w:rsidR="00E07C9D" w:rsidRPr="00D97AAD" w:rsidRDefault="00DF002E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C663F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7F66E1AB" w14:textId="77777777" w:rsidTr="00323E2F">
        <w:tc>
          <w:tcPr>
            <w:tcW w:w="1843" w:type="pct"/>
            <w:shd w:val="clear" w:color="auto" w:fill="DDD9C3"/>
            <w:vAlign w:val="center"/>
          </w:tcPr>
          <w:p w14:paraId="63760FB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1316" w:type="pct"/>
            <w:shd w:val="clear" w:color="auto" w:fill="DDD9C3"/>
            <w:vAlign w:val="center"/>
          </w:tcPr>
          <w:p w14:paraId="4346FBD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14:paraId="153723D8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69AFADA" w14:textId="77777777" w:rsidTr="00323E2F">
        <w:tc>
          <w:tcPr>
            <w:tcW w:w="1843" w:type="pct"/>
            <w:shd w:val="clear" w:color="auto" w:fill="auto"/>
          </w:tcPr>
          <w:p w14:paraId="28EC52E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0D357CCE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8019B3D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50AD5A0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2563F42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76955EAD" w14:textId="77777777" w:rsidTr="00323E2F">
        <w:tc>
          <w:tcPr>
            <w:tcW w:w="1843" w:type="pct"/>
            <w:shd w:val="clear" w:color="auto" w:fill="auto"/>
          </w:tcPr>
          <w:p w14:paraId="02963FE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91D8DE7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5DD9B7BA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14:paraId="046A3F21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14:paraId="7B047F52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31486EB" w14:textId="77777777" w:rsidTr="00323E2F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14:paraId="5B5E16A5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97A543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2BABD5B4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14:paraId="7A32367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14:paraId="7360C939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2588BEEA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A10CCCF" w14:textId="77777777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Oferenta</w:t>
      </w:r>
    </w:p>
    <w:p w14:paraId="418DE4B6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4123C64F" w14:textId="77777777" w:rsidTr="00323E2F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B8BE6D7" w14:textId="77777777" w:rsidR="00E07C9D" w:rsidRPr="00D97AAD" w:rsidRDefault="00E07C9D" w:rsidP="00E07C9D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0C12C4" w:rsidRPr="000C12C4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05A6930B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7B967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44773C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4313D0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FFF4E66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06F6782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5CE2D8DE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263D107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E07C9D" w:rsidRPr="00D97AAD" w14:paraId="65506AB6" w14:textId="77777777" w:rsidTr="00E07C9D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56F70D" w14:textId="77777777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0C12C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.</w:t>
            </w:r>
          </w:p>
        </w:tc>
      </w:tr>
      <w:tr w:rsidR="00E07C9D" w:rsidRPr="00D97AAD" w14:paraId="7C1FBCC4" w14:textId="77777777" w:rsidTr="00323E2F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1AC2C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2AF0D07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4093C359" w14:textId="77777777" w:rsidR="00E07C9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FBA0645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E8F7636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00B6B3E3" w14:textId="7777777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689998F9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78E71E1" w14:textId="77777777" w:rsidR="00E07C9D" w:rsidRDefault="00E07C9D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EB3B461" w14:textId="77777777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2"/>
      </w:tblGrid>
      <w:tr w:rsidR="006160C1" w:rsidRPr="00D97AAD" w14:paraId="674E1F7E" w14:textId="77777777" w:rsidTr="001F3AF2">
        <w:tc>
          <w:tcPr>
            <w:tcW w:w="5000" w:type="pct"/>
            <w:shd w:val="clear" w:color="auto" w:fill="DDD9C3"/>
          </w:tcPr>
          <w:p w14:paraId="2F1BDFCE" w14:textId="77777777" w:rsidR="006160C1" w:rsidRDefault="00E617D8" w:rsidP="00323E2F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="006160C1"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65B142" w14:textId="77777777" w:rsidR="006160C1" w:rsidRPr="004F40F7" w:rsidRDefault="004F40F7" w:rsidP="004F40F7">
            <w:pPr>
              <w:spacing w:after="160" w:line="259" w:lineRule="auto"/>
              <w:ind w:right="567"/>
              <w:jc w:val="both"/>
              <w:rPr>
                <w:rFonts w:asciiTheme="minorHAnsi" w:hAnsiTheme="minorHAnsi"/>
                <w:i/>
                <w:sz w:val="20"/>
              </w:rPr>
            </w:pPr>
            <w:r w:rsidRPr="004F40F7">
              <w:rPr>
                <w:rFonts w:asciiTheme="minorHAnsi" w:hAnsiTheme="minorHAnsi"/>
                <w:sz w:val="20"/>
              </w:rPr>
              <w:t>(w sekcji V-A należy skalkulować i zamieścić wszystkie koszty realizacji zadania niezależnie od źródła finansowania wskazanego w sekcji V-B)</w:t>
            </w:r>
          </w:p>
        </w:tc>
      </w:tr>
    </w:tbl>
    <w:tbl>
      <w:tblPr>
        <w:tblStyle w:val="Tabela-Siatka"/>
        <w:tblW w:w="57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061"/>
        <w:gridCol w:w="1340"/>
        <w:gridCol w:w="1201"/>
        <w:gridCol w:w="59"/>
        <w:gridCol w:w="1228"/>
        <w:gridCol w:w="1064"/>
        <w:gridCol w:w="172"/>
        <w:gridCol w:w="1209"/>
        <w:gridCol w:w="208"/>
        <w:gridCol w:w="763"/>
        <w:gridCol w:w="231"/>
        <w:gridCol w:w="877"/>
        <w:gridCol w:w="254"/>
        <w:gridCol w:w="847"/>
      </w:tblGrid>
      <w:tr w:rsidR="003A2508" w:rsidRPr="003A2508" w14:paraId="3B5927F1" w14:textId="77777777" w:rsidTr="001F3AF2">
        <w:tc>
          <w:tcPr>
            <w:tcW w:w="504" w:type="pct"/>
            <w:vMerge w:val="restart"/>
            <w:shd w:val="clear" w:color="auto" w:fill="DDD9C3" w:themeFill="background2" w:themeFillShade="E6"/>
            <w:vAlign w:val="center"/>
          </w:tcPr>
          <w:p w14:paraId="3B1B21E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7" w:type="pct"/>
            <w:vMerge w:val="restart"/>
            <w:shd w:val="clear" w:color="auto" w:fill="DDD9C3" w:themeFill="background2" w:themeFillShade="E6"/>
            <w:vAlign w:val="center"/>
          </w:tcPr>
          <w:p w14:paraId="1AF081C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71" w:type="pct"/>
            <w:vMerge w:val="restart"/>
            <w:shd w:val="clear" w:color="auto" w:fill="DDD9C3" w:themeFill="background2" w:themeFillShade="E6"/>
            <w:vAlign w:val="center"/>
          </w:tcPr>
          <w:p w14:paraId="17B031A6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5D6D6C2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12" w:type="pct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49DB96AC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Koszt jednostkowy</w:t>
            </w:r>
          </w:p>
          <w:p w14:paraId="0830114A" w14:textId="77777777" w:rsidR="006160C1" w:rsidRPr="003A2508" w:rsidRDefault="001F3AF2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05" w:type="pct"/>
            <w:vMerge w:val="restart"/>
            <w:shd w:val="clear" w:color="auto" w:fill="DDD9C3" w:themeFill="background2" w:themeFillShade="E6"/>
            <w:vAlign w:val="center"/>
          </w:tcPr>
          <w:p w14:paraId="3713FE5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70" w:type="pct"/>
            <w:gridSpan w:val="8"/>
            <w:shd w:val="clear" w:color="auto" w:fill="DDD9C3" w:themeFill="background2" w:themeFillShade="E6"/>
            <w:vAlign w:val="center"/>
          </w:tcPr>
          <w:p w14:paraId="1510AA12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1F3AF2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1F3AF2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1F3AF2" w:rsidRPr="003A2508" w14:paraId="4C5D2778" w14:textId="77777777" w:rsidTr="001F3AF2">
        <w:tc>
          <w:tcPr>
            <w:tcW w:w="504" w:type="pct"/>
            <w:vMerge/>
            <w:shd w:val="clear" w:color="auto" w:fill="DDD9C3" w:themeFill="background2" w:themeFillShade="E6"/>
            <w:vAlign w:val="center"/>
          </w:tcPr>
          <w:p w14:paraId="665E134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7" w:type="pct"/>
            <w:vMerge/>
            <w:shd w:val="clear" w:color="auto" w:fill="DDD9C3" w:themeFill="background2" w:themeFillShade="E6"/>
            <w:vAlign w:val="center"/>
          </w:tcPr>
          <w:p w14:paraId="4215822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71" w:type="pct"/>
            <w:vMerge/>
            <w:shd w:val="clear" w:color="auto" w:fill="DDD9C3" w:themeFill="background2" w:themeFillShade="E6"/>
            <w:vAlign w:val="center"/>
          </w:tcPr>
          <w:p w14:paraId="4E2DD37A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12" w:type="pct"/>
            <w:gridSpan w:val="2"/>
            <w:vMerge/>
            <w:shd w:val="clear" w:color="auto" w:fill="DDD9C3" w:themeFill="background2" w:themeFillShade="E6"/>
            <w:vAlign w:val="center"/>
          </w:tcPr>
          <w:p w14:paraId="4F16BE9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05" w:type="pct"/>
            <w:vMerge/>
            <w:shd w:val="clear" w:color="auto" w:fill="DDD9C3" w:themeFill="background2" w:themeFillShade="E6"/>
            <w:vAlign w:val="center"/>
          </w:tcPr>
          <w:p w14:paraId="369AADC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57" w:type="pct"/>
            <w:gridSpan w:val="2"/>
            <w:shd w:val="clear" w:color="auto" w:fill="DDD9C3" w:themeFill="background2" w:themeFillShade="E6"/>
            <w:vAlign w:val="center"/>
          </w:tcPr>
          <w:p w14:paraId="670A707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2" w:type="pct"/>
            <w:gridSpan w:val="2"/>
            <w:shd w:val="clear" w:color="auto" w:fill="DDD9C3" w:themeFill="background2" w:themeFillShade="E6"/>
            <w:vAlign w:val="center"/>
          </w:tcPr>
          <w:p w14:paraId="168A04D0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27" w:type="pct"/>
            <w:gridSpan w:val="2"/>
            <w:shd w:val="clear" w:color="auto" w:fill="DDD9C3" w:themeFill="background2" w:themeFillShade="E6"/>
            <w:vAlign w:val="center"/>
          </w:tcPr>
          <w:p w14:paraId="47E7692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524" w:type="pct"/>
            <w:gridSpan w:val="2"/>
            <w:shd w:val="clear" w:color="auto" w:fill="DDD9C3" w:themeFill="background2" w:themeFillShade="E6"/>
            <w:vAlign w:val="center"/>
          </w:tcPr>
          <w:p w14:paraId="13B97228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1F3AF2" w:rsidRPr="001F3AF2">
              <w:rPr>
                <w:rStyle w:val="Odwoanieprzypisudolnego"/>
                <w:rFonts w:asciiTheme="minorHAnsi" w:hAnsiTheme="minorHAnsi"/>
                <w:sz w:val="20"/>
              </w:rPr>
              <w:footnoteReference w:id="4"/>
            </w:r>
            <w:r w:rsidR="001F3AF2" w:rsidRPr="001F3AF2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</w:tr>
      <w:tr w:rsidR="006160C1" w:rsidRPr="003A2508" w14:paraId="382246AA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2CC0169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60304D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1F3AF2" w:rsidRPr="003A2508" w14:paraId="658E2EB8" w14:textId="77777777" w:rsidTr="001F3AF2">
        <w:tc>
          <w:tcPr>
            <w:tcW w:w="504" w:type="pct"/>
          </w:tcPr>
          <w:p w14:paraId="15FDB1C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7" w:type="pct"/>
          </w:tcPr>
          <w:p w14:paraId="409A578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71" w:type="pct"/>
          </w:tcPr>
          <w:p w14:paraId="7C1D3C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89670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0E7268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62C46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B90497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9600F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53B0DD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45B564A5" w14:textId="77777777" w:rsidTr="001F3AF2">
        <w:tc>
          <w:tcPr>
            <w:tcW w:w="504" w:type="pct"/>
          </w:tcPr>
          <w:p w14:paraId="1AA3253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7" w:type="pct"/>
          </w:tcPr>
          <w:p w14:paraId="7FD820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21710B9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8D547F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93782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61A8E1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6E870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E3EB56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6C16E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618E6C9" w14:textId="77777777" w:rsidTr="001F3AF2">
        <w:tc>
          <w:tcPr>
            <w:tcW w:w="504" w:type="pct"/>
          </w:tcPr>
          <w:p w14:paraId="5AE2F8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7" w:type="pct"/>
          </w:tcPr>
          <w:p w14:paraId="505559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75495D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1A844EB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0CC679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CAE228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F6EA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3205CA7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334A7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0B48781" w14:textId="77777777" w:rsidTr="001F3AF2">
        <w:tc>
          <w:tcPr>
            <w:tcW w:w="504" w:type="pct"/>
          </w:tcPr>
          <w:p w14:paraId="745A7F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4EDAC44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39A8525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96B0A0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A6C7A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E96C1D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589764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2FAEEF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FAF3C9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D8DF3E5" w14:textId="77777777" w:rsidTr="001F3AF2">
        <w:tc>
          <w:tcPr>
            <w:tcW w:w="504" w:type="pct"/>
          </w:tcPr>
          <w:p w14:paraId="58BF5C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7" w:type="pct"/>
          </w:tcPr>
          <w:p w14:paraId="404B442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71" w:type="pct"/>
          </w:tcPr>
          <w:p w14:paraId="22818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5EF1C41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7BFC82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2116AC9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DE875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59EF818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44887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7B36CE8A" w14:textId="77777777" w:rsidTr="001F3AF2">
        <w:tc>
          <w:tcPr>
            <w:tcW w:w="504" w:type="pct"/>
          </w:tcPr>
          <w:p w14:paraId="49D29C2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7" w:type="pct"/>
          </w:tcPr>
          <w:p w14:paraId="2FBCE5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7CCF53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8C6319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669BCE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417FFF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6692E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C2EAF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6043A2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FCFF882" w14:textId="77777777" w:rsidTr="001F3AF2">
        <w:tc>
          <w:tcPr>
            <w:tcW w:w="504" w:type="pct"/>
          </w:tcPr>
          <w:p w14:paraId="009E7A1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7" w:type="pct"/>
          </w:tcPr>
          <w:p w14:paraId="5ABDDAC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407F07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6440F4B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AFA1D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585CCA7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ACF745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03AE3FC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ED0EAE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3BFE61F8" w14:textId="77777777" w:rsidTr="001F3AF2">
        <w:tc>
          <w:tcPr>
            <w:tcW w:w="504" w:type="pct"/>
          </w:tcPr>
          <w:p w14:paraId="287D583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BAEDA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2E0CBE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9F98CA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5952F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375A2B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194924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5FD6D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6606B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0929BF68" w14:textId="77777777" w:rsidTr="001F3AF2">
        <w:tc>
          <w:tcPr>
            <w:tcW w:w="504" w:type="pct"/>
          </w:tcPr>
          <w:p w14:paraId="29012F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7" w:type="pct"/>
          </w:tcPr>
          <w:p w14:paraId="2D75E1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71" w:type="pct"/>
          </w:tcPr>
          <w:p w14:paraId="1E551F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42AC57C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8B169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792E1FA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9802A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4F1D18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C0078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50E2AD7" w14:textId="77777777" w:rsidTr="001F3AF2">
        <w:tc>
          <w:tcPr>
            <w:tcW w:w="504" w:type="pct"/>
          </w:tcPr>
          <w:p w14:paraId="21A0BBB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7" w:type="pct"/>
          </w:tcPr>
          <w:p w14:paraId="2E4D57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71" w:type="pct"/>
          </w:tcPr>
          <w:p w14:paraId="680FBC2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3EB2B2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687CCC9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6C1BCD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1761A8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4AE3D2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2121B4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244922A7" w14:textId="77777777" w:rsidTr="001F3AF2">
        <w:tc>
          <w:tcPr>
            <w:tcW w:w="504" w:type="pct"/>
          </w:tcPr>
          <w:p w14:paraId="2B8E372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7" w:type="pct"/>
          </w:tcPr>
          <w:p w14:paraId="09E76E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71" w:type="pct"/>
          </w:tcPr>
          <w:p w14:paraId="0E7D49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7787A1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294A279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1CDD080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668A7F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A47C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5E775D7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1F3AF2" w:rsidRPr="003A2508" w14:paraId="13C64539" w14:textId="77777777" w:rsidTr="001F3AF2">
        <w:tc>
          <w:tcPr>
            <w:tcW w:w="504" w:type="pct"/>
          </w:tcPr>
          <w:p w14:paraId="24C32F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6F0791A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71" w:type="pct"/>
          </w:tcPr>
          <w:p w14:paraId="106B7C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12" w:type="pct"/>
            <w:gridSpan w:val="2"/>
          </w:tcPr>
          <w:p w14:paraId="069F8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05" w:type="pct"/>
          </w:tcPr>
          <w:p w14:paraId="306764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57" w:type="pct"/>
            <w:gridSpan w:val="2"/>
          </w:tcPr>
          <w:p w14:paraId="0980B1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2936888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2C2126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0EC4178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1166160" w14:textId="77777777" w:rsidTr="001F3AF2">
        <w:tc>
          <w:tcPr>
            <w:tcW w:w="2830" w:type="pct"/>
            <w:gridSpan w:val="6"/>
            <w:shd w:val="clear" w:color="auto" w:fill="DDD9C3" w:themeFill="background2" w:themeFillShade="E6"/>
          </w:tcPr>
          <w:p w14:paraId="385A4644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57" w:type="pct"/>
            <w:gridSpan w:val="2"/>
          </w:tcPr>
          <w:p w14:paraId="7A467F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2" w:type="pct"/>
            <w:gridSpan w:val="2"/>
          </w:tcPr>
          <w:p w14:paraId="7D8832C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7" w:type="pct"/>
            <w:gridSpan w:val="2"/>
          </w:tcPr>
          <w:p w14:paraId="6D1137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24" w:type="pct"/>
            <w:gridSpan w:val="2"/>
          </w:tcPr>
          <w:p w14:paraId="488C7FF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1188146E" w14:textId="77777777" w:rsidTr="001F3AF2">
        <w:tc>
          <w:tcPr>
            <w:tcW w:w="504" w:type="pct"/>
            <w:shd w:val="clear" w:color="auto" w:fill="DDD9C3" w:themeFill="background2" w:themeFillShade="E6"/>
          </w:tcPr>
          <w:p w14:paraId="62A28B9F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496" w:type="pct"/>
            <w:gridSpan w:val="13"/>
            <w:shd w:val="clear" w:color="auto" w:fill="DDD9C3" w:themeFill="background2" w:themeFillShade="E6"/>
          </w:tcPr>
          <w:p w14:paraId="10D3343F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1F6BA20" w14:textId="77777777" w:rsidTr="001F3AF2">
        <w:tc>
          <w:tcPr>
            <w:tcW w:w="504" w:type="pct"/>
          </w:tcPr>
          <w:p w14:paraId="2C8474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7" w:type="pct"/>
          </w:tcPr>
          <w:p w14:paraId="707B5F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9" w:type="pct"/>
            <w:gridSpan w:val="2"/>
          </w:tcPr>
          <w:p w14:paraId="48037E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4908001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52F8F2E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338BAC1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1055A0D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008DB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2EE27D8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DADFB78" w14:textId="77777777" w:rsidTr="001F3AF2">
        <w:tc>
          <w:tcPr>
            <w:tcW w:w="504" w:type="pct"/>
          </w:tcPr>
          <w:p w14:paraId="314F30C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7" w:type="pct"/>
          </w:tcPr>
          <w:p w14:paraId="460FCD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9" w:type="pct"/>
            <w:gridSpan w:val="2"/>
          </w:tcPr>
          <w:p w14:paraId="674824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559B66E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45C69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6EC26F7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343C551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099A55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00BC2A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2709EA3" w14:textId="77777777" w:rsidTr="001F3AF2">
        <w:tc>
          <w:tcPr>
            <w:tcW w:w="504" w:type="pct"/>
          </w:tcPr>
          <w:p w14:paraId="26950E1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37" w:type="pct"/>
          </w:tcPr>
          <w:p w14:paraId="3F4AC2C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9" w:type="pct"/>
            <w:gridSpan w:val="2"/>
          </w:tcPr>
          <w:p w14:paraId="321F232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4" w:type="pct"/>
          </w:tcPr>
          <w:p w14:paraId="6F93BD3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88" w:type="pct"/>
            <w:gridSpan w:val="2"/>
          </w:tcPr>
          <w:p w14:paraId="11CE0BF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74" w:type="pct"/>
            <w:gridSpan w:val="2"/>
          </w:tcPr>
          <w:p w14:paraId="28AD023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103B579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F9B301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0F91AB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28634D3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1582CAC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74" w:type="pct"/>
            <w:gridSpan w:val="2"/>
          </w:tcPr>
          <w:p w14:paraId="55AAF06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19D5F97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40CFED5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03D2369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EBB5B55" w14:textId="77777777" w:rsidTr="001F3AF2">
        <w:tc>
          <w:tcPr>
            <w:tcW w:w="2912" w:type="pct"/>
            <w:gridSpan w:val="7"/>
            <w:shd w:val="clear" w:color="auto" w:fill="DDD9C3" w:themeFill="background2" w:themeFillShade="E6"/>
          </w:tcPr>
          <w:p w14:paraId="61A54BEE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74" w:type="pct"/>
            <w:gridSpan w:val="2"/>
          </w:tcPr>
          <w:p w14:paraId="1D5EDC0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73" w:type="pct"/>
            <w:gridSpan w:val="2"/>
          </w:tcPr>
          <w:p w14:paraId="5B2BC7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8" w:type="pct"/>
            <w:gridSpan w:val="2"/>
          </w:tcPr>
          <w:p w14:paraId="39A33D4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02" w:type="pct"/>
          </w:tcPr>
          <w:p w14:paraId="4671970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44AB8E6A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3EAFDE59" w14:textId="77777777" w:rsidTr="00881BDD">
        <w:tc>
          <w:tcPr>
            <w:tcW w:w="5000" w:type="pct"/>
            <w:shd w:val="clear" w:color="auto" w:fill="DDD9C3"/>
          </w:tcPr>
          <w:p w14:paraId="04835DBD" w14:textId="77777777" w:rsidR="00E617D8" w:rsidRPr="00881BDD" w:rsidRDefault="00E617D8" w:rsidP="00881BDD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5703"/>
        <w:gridCol w:w="1952"/>
        <w:gridCol w:w="1985"/>
      </w:tblGrid>
      <w:tr w:rsidR="00E617D8" w:rsidRPr="00E617D8" w14:paraId="181D7A6B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BF1C921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05BDFE2A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1952" w:type="dxa"/>
            <w:shd w:val="clear" w:color="auto" w:fill="DDD9C3" w:themeFill="background2" w:themeFillShade="E6"/>
          </w:tcPr>
          <w:p w14:paraId="64CC3872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  <w:tc>
          <w:tcPr>
            <w:tcW w:w="1985" w:type="dxa"/>
            <w:shd w:val="clear" w:color="auto" w:fill="DDD9C3" w:themeFill="background2" w:themeFillShade="E6"/>
          </w:tcPr>
          <w:p w14:paraId="099E472F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Udział (%)</w:t>
            </w:r>
          </w:p>
        </w:tc>
      </w:tr>
      <w:tr w:rsidR="00E617D8" w:rsidRPr="00E617D8" w14:paraId="0BE2CD2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3DEE120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713617A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952" w:type="dxa"/>
          </w:tcPr>
          <w:p w14:paraId="4336CA6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27FF656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48AED1BD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6E63B9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198926E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1952" w:type="dxa"/>
          </w:tcPr>
          <w:p w14:paraId="3DA699A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3B62644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DF5B83C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5B10B7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4128D5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881BDD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881BDD" w:rsidRPr="00881BDD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1952" w:type="dxa"/>
          </w:tcPr>
          <w:p w14:paraId="76C5B8E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A53050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223E6B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6A9C0F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95BD42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1952" w:type="dxa"/>
          </w:tcPr>
          <w:p w14:paraId="62E717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5677346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C922CAE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5AC1510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454E88A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rzeczowy</w:t>
            </w:r>
          </w:p>
        </w:tc>
        <w:tc>
          <w:tcPr>
            <w:tcW w:w="1952" w:type="dxa"/>
          </w:tcPr>
          <w:p w14:paraId="70DD6C5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7991771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02E9CA78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EC8F72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703" w:type="dxa"/>
            <w:shd w:val="clear" w:color="auto" w:fill="DDD9C3" w:themeFill="background2" w:themeFillShade="E6"/>
          </w:tcPr>
          <w:p w14:paraId="2EBDD11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1952" w:type="dxa"/>
          </w:tcPr>
          <w:p w14:paraId="430AE4A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985" w:type="dxa"/>
          </w:tcPr>
          <w:p w14:paraId="13F396B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5E0904D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4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00"/>
      </w:tblGrid>
      <w:tr w:rsidR="00E617D8" w:rsidRPr="00D97AAD" w14:paraId="3C25E8D5" w14:textId="77777777" w:rsidTr="00881BDD">
        <w:tc>
          <w:tcPr>
            <w:tcW w:w="5000" w:type="pct"/>
            <w:shd w:val="clear" w:color="auto" w:fill="DDD9C3"/>
          </w:tcPr>
          <w:p w14:paraId="1B0C264C" w14:textId="77777777" w:rsidR="00E617D8" w:rsidRPr="00E617D8" w:rsidRDefault="00E617D8" w:rsidP="008604AB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 w:rsidR="008604A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</w:p>
        </w:tc>
      </w:tr>
    </w:tbl>
    <w:tbl>
      <w:tblPr>
        <w:tblStyle w:val="Tabela-Siatka"/>
        <w:tblW w:w="10349" w:type="dxa"/>
        <w:tblInd w:w="-743" w:type="dxa"/>
        <w:tblLook w:val="04A0" w:firstRow="1" w:lastRow="0" w:firstColumn="1" w:lastColumn="0" w:noHBand="0" w:noVBand="1"/>
      </w:tblPr>
      <w:tblGrid>
        <w:gridCol w:w="709"/>
        <w:gridCol w:w="4286"/>
        <w:gridCol w:w="1243"/>
        <w:gridCol w:w="1276"/>
        <w:gridCol w:w="1417"/>
        <w:gridCol w:w="1418"/>
      </w:tblGrid>
      <w:tr w:rsidR="00E617D8" w:rsidRPr="00E617D8" w14:paraId="039A4043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1562083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6CE157AE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354" w:type="dxa"/>
            <w:gridSpan w:val="4"/>
            <w:shd w:val="clear" w:color="auto" w:fill="DDD9C3" w:themeFill="background2" w:themeFillShade="E6"/>
          </w:tcPr>
          <w:p w14:paraId="1BED8F2C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Wartość PLN</w:t>
            </w:r>
          </w:p>
        </w:tc>
      </w:tr>
      <w:tr w:rsidR="00E617D8" w:rsidRPr="00E617D8" w14:paraId="5DE30579" w14:textId="77777777" w:rsidTr="00881BDD">
        <w:tc>
          <w:tcPr>
            <w:tcW w:w="4995" w:type="dxa"/>
            <w:gridSpan w:val="2"/>
          </w:tcPr>
          <w:p w14:paraId="4FA0036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43" w:type="dxa"/>
            <w:shd w:val="clear" w:color="auto" w:fill="DDD9C3" w:themeFill="background2" w:themeFillShade="E6"/>
          </w:tcPr>
          <w:p w14:paraId="48B0A2E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276" w:type="dxa"/>
            <w:shd w:val="clear" w:color="auto" w:fill="DDD9C3" w:themeFill="background2" w:themeFillShade="E6"/>
          </w:tcPr>
          <w:p w14:paraId="3B6628C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5936F7E3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CD0B601" w14:textId="77777777" w:rsidR="00E617D8" w:rsidRPr="00881BDD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881BDD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881BDD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E617D8" w14:paraId="4FAECB1F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6955ED3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207B27C9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="00E617D8" w:rsidRPr="00E617D8">
              <w:rPr>
                <w:rFonts w:asciiTheme="minorHAnsi" w:hAnsiTheme="minorHAnsi"/>
                <w:sz w:val="20"/>
              </w:rPr>
              <w:t xml:space="preserve"> 1</w:t>
            </w:r>
          </w:p>
        </w:tc>
        <w:tc>
          <w:tcPr>
            <w:tcW w:w="1243" w:type="dxa"/>
          </w:tcPr>
          <w:p w14:paraId="2FB20FB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5D11436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A52DC0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7CF88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E7C6818" w14:textId="77777777" w:rsidTr="00881BDD">
        <w:tc>
          <w:tcPr>
            <w:tcW w:w="709" w:type="dxa"/>
            <w:shd w:val="clear" w:color="auto" w:fill="DDD9C3" w:themeFill="background2" w:themeFillShade="E6"/>
          </w:tcPr>
          <w:p w14:paraId="7FB349B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1C1FC913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243" w:type="dxa"/>
          </w:tcPr>
          <w:p w14:paraId="0A719E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3D7316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18F480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0CA5D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582C906" w14:textId="77777777" w:rsidTr="00881BDD">
        <w:trPr>
          <w:trHeight w:val="199"/>
        </w:trPr>
        <w:tc>
          <w:tcPr>
            <w:tcW w:w="709" w:type="dxa"/>
            <w:shd w:val="clear" w:color="auto" w:fill="DDD9C3" w:themeFill="background2" w:themeFillShade="E6"/>
          </w:tcPr>
          <w:p w14:paraId="15B2418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286" w:type="dxa"/>
            <w:shd w:val="clear" w:color="auto" w:fill="DDD9C3" w:themeFill="background2" w:themeFillShade="E6"/>
          </w:tcPr>
          <w:p w14:paraId="7288A597" w14:textId="77777777" w:rsidR="00E617D8" w:rsidRPr="00E617D8" w:rsidRDefault="00881BDD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243" w:type="dxa"/>
          </w:tcPr>
          <w:p w14:paraId="7F4591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2AFE3B67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7639A39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C45315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9316388" w14:textId="77777777" w:rsidTr="00881BDD">
        <w:tc>
          <w:tcPr>
            <w:tcW w:w="709" w:type="dxa"/>
          </w:tcPr>
          <w:p w14:paraId="2566ACA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286" w:type="dxa"/>
          </w:tcPr>
          <w:p w14:paraId="6EFAEC8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243" w:type="dxa"/>
          </w:tcPr>
          <w:p w14:paraId="2B5080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A582AC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36EBFD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AC3160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4EA0BBEE" w14:textId="77777777" w:rsidTr="00881BDD">
        <w:tc>
          <w:tcPr>
            <w:tcW w:w="4995" w:type="dxa"/>
            <w:gridSpan w:val="2"/>
            <w:shd w:val="clear" w:color="auto" w:fill="DDD9C3" w:themeFill="background2" w:themeFillShade="E6"/>
          </w:tcPr>
          <w:p w14:paraId="26C459C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243" w:type="dxa"/>
          </w:tcPr>
          <w:p w14:paraId="55B6284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276" w:type="dxa"/>
          </w:tcPr>
          <w:p w14:paraId="4833E99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0A95D9E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1D4DFF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075671F4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79368B0C" w14:textId="10BF2C79" w:rsidR="00E617D8" w:rsidRPr="00E617D8" w:rsidRDefault="00E617D8" w:rsidP="006F52DA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F52DA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3C8137DB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679" w:type="pct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F548C5" w:rsidRPr="00D97AAD" w14:paraId="760CAD36" w14:textId="77777777" w:rsidTr="00261ED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48A6FF" w14:textId="77777777" w:rsidR="00881BDD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Deklaracja o zamiarze odpłatnego lub nieodpłatnego wykonania zadania publicznego.</w:t>
            </w:r>
          </w:p>
          <w:p w14:paraId="323B67B1" w14:textId="77777777" w:rsidR="00261EDE" w:rsidRPr="00261EDE" w:rsidRDefault="00261EDE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w ramach realizacji zadania publicznego będą wykonywać poszczególni oferenci oraz sposób ich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reprezentacji wobec organu administracji publicznej – w przypadku oferty wspólnej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  <w:p w14:paraId="2C05D016" w14:textId="77777777" w:rsidR="00F548C5" w:rsidRPr="00261EDE" w:rsidRDefault="00E617D8" w:rsidP="00261EDE">
            <w:pPr>
              <w:pStyle w:val="Akapitzlist"/>
              <w:widowControl w:val="0"/>
              <w:numPr>
                <w:ilvl w:val="0"/>
                <w:numId w:val="39"/>
              </w:numPr>
              <w:autoSpaceDE w:val="0"/>
              <w:autoSpaceDN w:val="0"/>
              <w:adjustRightInd w:val="0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Inne </w:t>
            </w:r>
            <w:r w:rsidR="00261EDE" w:rsidRP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działania, które mogą mieć znaczenie przy ocenie oferty, w tym odnoszące się do kalkulacji przewidywanych kosztów oraz oświadczeń zawartych w sekcji VII</w:t>
            </w:r>
            <w:r w:rsidR="00261ED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25CAF93C" w14:textId="77777777" w:rsidTr="00261EDE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5DECEC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315700C3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C5094F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2F031F0D" w14:textId="77777777"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6C83F85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7B39D184" w14:textId="272B197F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F52DA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7427AD0F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1271F3F" w14:textId="77777777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4E68509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5A8A793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14:paraId="0D5A2A99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5720F8B6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14:paraId="26F242BF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14:paraId="36F7710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14:paraId="4DB8ED7E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A7BD895" w14:textId="7777777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0C30B5DB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3BD5159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50E6A56A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B64A46E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F04F065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1B8723C4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2A73DE36" w14:textId="77777777"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3A208673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2511400D" w14:textId="77777777" w:rsidR="00093437" w:rsidRDefault="00093437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5DB4169" w14:textId="77777777" w:rsidR="00093437" w:rsidRDefault="00093437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CD2B289" w14:textId="21D2FA5B" w:rsidR="00BE2E0E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14:paraId="5A5CD924" w14:textId="77777777" w:rsidR="00093437" w:rsidRDefault="00093437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BC6D40E" w14:textId="0C52CEBB" w:rsidR="00093437" w:rsidRPr="00093437" w:rsidRDefault="00093437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  <w:u w:val="single"/>
        </w:rPr>
      </w:pPr>
      <w:r w:rsidRPr="00093437">
        <w:rPr>
          <w:rFonts w:asciiTheme="minorHAnsi" w:hAnsiTheme="minorHAnsi" w:cs="Verdana"/>
          <w:color w:val="auto"/>
          <w:sz w:val="20"/>
          <w:szCs w:val="20"/>
          <w:u w:val="single"/>
        </w:rPr>
        <w:t xml:space="preserve">Załączniki: </w:t>
      </w:r>
    </w:p>
    <w:p w14:paraId="0685CBA8" w14:textId="0124C0FB" w:rsidR="00093437" w:rsidRDefault="00093437" w:rsidP="00093437">
      <w:pPr>
        <w:pStyle w:val="Akapitzlist"/>
        <w:widowControl w:val="0"/>
        <w:numPr>
          <w:ilvl w:val="0"/>
          <w:numId w:val="40"/>
        </w:numPr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Aktualny odpis z odpowiedniego rejestru lub wyciąg z ewidencji lub inne dokumenty potwierdzające status prawny wnioskodawcy, </w:t>
      </w:r>
    </w:p>
    <w:p w14:paraId="3A050ACC" w14:textId="426A71BC" w:rsidR="00093437" w:rsidRPr="00093437" w:rsidRDefault="00093437" w:rsidP="00093437">
      <w:pPr>
        <w:pStyle w:val="Akapitzlist"/>
        <w:widowControl w:val="0"/>
        <w:numPr>
          <w:ilvl w:val="0"/>
          <w:numId w:val="40"/>
        </w:numPr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 xml:space="preserve">Inne – wymienić jakie. </w:t>
      </w:r>
    </w:p>
    <w:sectPr w:rsidR="00093437" w:rsidRPr="00093437" w:rsidSect="000E3CC0">
      <w:footerReference w:type="default" r:id="rId8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B9CF7D" w14:textId="77777777" w:rsidR="00CB4F77" w:rsidRDefault="00CB4F77">
      <w:r>
        <w:separator/>
      </w:r>
    </w:p>
  </w:endnote>
  <w:endnote w:type="continuationSeparator" w:id="0">
    <w:p w14:paraId="28C7289B" w14:textId="77777777" w:rsidR="00CB4F77" w:rsidRDefault="00CB4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08609"/>
      <w:docPartObj>
        <w:docPartGallery w:val="Page Numbers (Bottom of Page)"/>
        <w:docPartUnique/>
      </w:docPartObj>
    </w:sdtPr>
    <w:sdtContent>
      <w:p w14:paraId="253F7E26" w14:textId="77777777" w:rsidR="00DB4E86" w:rsidRDefault="00DB4E86">
        <w:pPr>
          <w:pStyle w:val="Stopka"/>
          <w:jc w:val="right"/>
        </w:pPr>
        <w:r w:rsidRPr="00DB4E86">
          <w:rPr>
            <w:rFonts w:ascii="Arial" w:hAnsi="Arial" w:cs="Arial"/>
            <w:sz w:val="20"/>
            <w:szCs w:val="20"/>
          </w:rPr>
          <w:fldChar w:fldCharType="begin"/>
        </w:r>
        <w:r w:rsidRPr="00DB4E86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Pr="00DB4E86">
          <w:rPr>
            <w:rFonts w:ascii="Arial" w:hAnsi="Arial" w:cs="Arial"/>
            <w:sz w:val="20"/>
            <w:szCs w:val="20"/>
          </w:rPr>
          <w:fldChar w:fldCharType="separate"/>
        </w:r>
        <w:r w:rsidR="00261EDE">
          <w:rPr>
            <w:rFonts w:ascii="Arial" w:hAnsi="Arial" w:cs="Arial"/>
            <w:noProof/>
            <w:sz w:val="20"/>
            <w:szCs w:val="20"/>
          </w:rPr>
          <w:t>5</w:t>
        </w:r>
        <w:r w:rsidRPr="00DB4E86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0FD74728" w14:textId="77777777" w:rsidR="00DB4E86" w:rsidRDefault="00DB4E8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11DEFC" w14:textId="77777777" w:rsidR="00CB4F77" w:rsidRDefault="00CB4F77">
      <w:r>
        <w:separator/>
      </w:r>
    </w:p>
  </w:footnote>
  <w:footnote w:type="continuationSeparator" w:id="0">
    <w:p w14:paraId="555537A7" w14:textId="77777777" w:rsidR="00CB4F77" w:rsidRDefault="00CB4F77">
      <w:r>
        <w:continuationSeparator/>
      </w:r>
    </w:p>
  </w:footnote>
  <w:footnote w:id="1">
    <w:p w14:paraId="166DDF70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102191C0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 xml:space="preserve">)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72E11FDB" w14:textId="77777777" w:rsidR="00E07C9D" w:rsidRPr="00C57111" w:rsidRDefault="00E07C9D" w:rsidP="000C12C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3A2508">
        <w:rPr>
          <w:rFonts w:asciiTheme="minorHAnsi" w:hAnsiTheme="minorHAnsi"/>
          <w:sz w:val="18"/>
          <w:szCs w:val="18"/>
        </w:rPr>
        <w:footnoteRef/>
      </w:r>
      <w:r w:rsidRPr="003A2508">
        <w:rPr>
          <w:rFonts w:asciiTheme="minorHAnsi" w:hAnsiTheme="minorHAnsi"/>
          <w:sz w:val="18"/>
          <w:szCs w:val="18"/>
        </w:rPr>
        <w:t>)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="000C12C4" w:rsidRPr="000C12C4">
        <w:rPr>
          <w:rFonts w:asciiTheme="minorHAnsi" w:hAnsiTheme="minorHAnsi"/>
          <w:sz w:val="18"/>
          <w:szCs w:val="18"/>
        </w:rPr>
        <w:t>Organ w ogłoszeniu o otwartym konkursie ofert może odstąpić od wymogu składania dod</w:t>
      </w:r>
      <w:r w:rsidR="000C12C4">
        <w:rPr>
          <w:rFonts w:asciiTheme="minorHAnsi" w:hAnsiTheme="minorHAnsi"/>
          <w:sz w:val="18"/>
          <w:szCs w:val="18"/>
        </w:rPr>
        <w:t xml:space="preserve">atkowych informacji dotyczących </w:t>
      </w:r>
      <w:r w:rsidR="000C12C4" w:rsidRPr="000C12C4">
        <w:rPr>
          <w:rFonts w:asciiTheme="minorHAnsi" w:hAnsiTheme="minorHAnsi"/>
          <w:sz w:val="18"/>
          <w:szCs w:val="18"/>
        </w:rPr>
        <w:t>rezultatów w realizacji zadania publicznego, jeżeli rodzaj zadania uniemożliwia ich określenie.</w:t>
      </w:r>
    </w:p>
  </w:footnote>
  <w:footnote w:id="4">
    <w:p w14:paraId="418FFBBC" w14:textId="77777777" w:rsidR="001F3AF2" w:rsidRPr="001F3AF2" w:rsidRDefault="001F3AF2">
      <w:pPr>
        <w:pStyle w:val="Tekstprzypisudolnego"/>
        <w:rPr>
          <w:rFonts w:asciiTheme="minorHAnsi" w:hAnsiTheme="minorHAnsi"/>
          <w:sz w:val="18"/>
          <w:szCs w:val="18"/>
        </w:rPr>
      </w:pPr>
      <w:r w:rsidRPr="001F3AF2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 xml:space="preserve">) </w:t>
      </w:r>
      <w:r w:rsidRPr="001F3AF2">
        <w:rPr>
          <w:rFonts w:asciiTheme="minorHAnsi" w:hAnsiTheme="minorHAnsi"/>
          <w:sz w:val="18"/>
          <w:szCs w:val="18"/>
        </w:rPr>
        <w:t>Tabelę należy rozszerzyć w przypadku realizacji oferty w dłuższym okresie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5">
    <w:p w14:paraId="4BB939C8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Suma pól 3.1. i 3.2.</w:t>
      </w:r>
    </w:p>
  </w:footnote>
  <w:footnote w:id="6">
    <w:p w14:paraId="1BEA895F" w14:textId="77777777" w:rsidR="00E617D8" w:rsidRDefault="00E617D8" w:rsidP="003A2508">
      <w:pPr>
        <w:widowControl w:val="0"/>
        <w:autoSpaceDE w:val="0"/>
        <w:autoSpaceDN w:val="0"/>
        <w:adjustRightInd w:val="0"/>
        <w:ind w:left="284" w:hanging="284"/>
        <w:jc w:val="both"/>
      </w:pPr>
      <w:r w:rsidRPr="003A2508">
        <w:rPr>
          <w:rFonts w:asciiTheme="minorHAnsi" w:hAnsiTheme="minorHAnsi"/>
          <w:sz w:val="18"/>
          <w:szCs w:val="18"/>
        </w:rPr>
        <w:footnoteRef/>
      </w:r>
      <w:r w:rsidR="003A2508">
        <w:rPr>
          <w:rFonts w:asciiTheme="minorHAnsi" w:hAnsiTheme="minorHAnsi"/>
          <w:sz w:val="18"/>
          <w:szCs w:val="18"/>
        </w:rPr>
        <w:t>)</w:t>
      </w:r>
      <w:r w:rsidRPr="003A2508">
        <w:rPr>
          <w:rFonts w:asciiTheme="minorHAnsi" w:hAnsiTheme="minorHAnsi"/>
          <w:sz w:val="18"/>
          <w:szCs w:val="18"/>
        </w:rPr>
        <w:t xml:space="preserve"> </w:t>
      </w:r>
      <w:r w:rsidR="002C24AD">
        <w:rPr>
          <w:rFonts w:asciiTheme="minorHAnsi" w:hAnsiTheme="minorHAnsi"/>
          <w:sz w:val="18"/>
          <w:szCs w:val="18"/>
        </w:rPr>
        <w:t>Sekcję V.</w:t>
      </w:r>
      <w:r w:rsidRPr="00E617D8">
        <w:rPr>
          <w:rFonts w:asciiTheme="minorHAnsi" w:hAnsiTheme="minorHAnsi"/>
          <w:sz w:val="18"/>
          <w:szCs w:val="18"/>
        </w:rPr>
        <w:t xml:space="preserve">C należy uzupełnić </w:t>
      </w:r>
      <w:r w:rsidR="00881BDD">
        <w:rPr>
          <w:rFonts w:asciiTheme="minorHAnsi" w:hAnsiTheme="minorHAnsi"/>
          <w:sz w:val="18"/>
          <w:szCs w:val="18"/>
        </w:rPr>
        <w:t>w przypadku oferty wspólnej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7">
    <w:p w14:paraId="0FA4C194" w14:textId="77777777" w:rsidR="00881BDD" w:rsidRPr="00881BDD" w:rsidRDefault="00881BDD">
      <w:pPr>
        <w:pStyle w:val="Tekstprzypisudolnego"/>
        <w:rPr>
          <w:rFonts w:asciiTheme="minorHAnsi" w:hAnsiTheme="minorHAnsi"/>
          <w:sz w:val="18"/>
          <w:szCs w:val="18"/>
        </w:rPr>
      </w:pPr>
      <w:r w:rsidRPr="00881BDD">
        <w:rPr>
          <w:rStyle w:val="Odwoanieprzypisudolnego"/>
          <w:rFonts w:asciiTheme="minorHAnsi" w:hAnsiTheme="minorHAnsi"/>
          <w:sz w:val="18"/>
          <w:szCs w:val="18"/>
          <w:vertAlign w:val="baseline"/>
        </w:rPr>
        <w:footnoteRef/>
      </w:r>
      <w:r>
        <w:rPr>
          <w:rFonts w:asciiTheme="minorHAnsi" w:hAnsiTheme="minorHAnsi"/>
          <w:sz w:val="18"/>
          <w:szCs w:val="18"/>
        </w:rPr>
        <w:t>)</w:t>
      </w:r>
      <w:r w:rsidRPr="00881BDD">
        <w:rPr>
          <w:rFonts w:asciiTheme="minorHAnsi" w:hAnsi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19E2B0B"/>
    <w:multiLevelType w:val="hybridMultilevel"/>
    <w:tmpl w:val="F8EC0898"/>
    <w:lvl w:ilvl="0" w:tplc="A1A8482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6F13677"/>
    <w:multiLevelType w:val="hybridMultilevel"/>
    <w:tmpl w:val="FD125B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CA508F"/>
    <w:multiLevelType w:val="hybridMultilevel"/>
    <w:tmpl w:val="6DB408E2"/>
    <w:lvl w:ilvl="0" w:tplc="25884452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A351DB3"/>
    <w:multiLevelType w:val="hybridMultilevel"/>
    <w:tmpl w:val="EC447D22"/>
    <w:lvl w:ilvl="0" w:tplc="107A8A1A">
      <w:start w:val="1"/>
      <w:numFmt w:val="decimal"/>
      <w:lvlText w:val="%1."/>
      <w:lvlJc w:val="left"/>
      <w:pPr>
        <w:ind w:left="862" w:hanging="360"/>
      </w:pPr>
      <w:rPr>
        <w:rFonts w:asciiTheme="minorHAnsi" w:hAnsiTheme="minorHAnsi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6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6572389">
    <w:abstractNumId w:val="1"/>
  </w:num>
  <w:num w:numId="2" w16cid:durableId="537819565">
    <w:abstractNumId w:val="2"/>
  </w:num>
  <w:num w:numId="3" w16cid:durableId="1564751466">
    <w:abstractNumId w:val="3"/>
  </w:num>
  <w:num w:numId="4" w16cid:durableId="696733337">
    <w:abstractNumId w:val="4"/>
  </w:num>
  <w:num w:numId="5" w16cid:durableId="1449813869">
    <w:abstractNumId w:val="5"/>
  </w:num>
  <w:num w:numId="6" w16cid:durableId="1756197250">
    <w:abstractNumId w:val="6"/>
  </w:num>
  <w:num w:numId="7" w16cid:durableId="1651015538">
    <w:abstractNumId w:val="7"/>
  </w:num>
  <w:num w:numId="8" w16cid:durableId="1540974976">
    <w:abstractNumId w:val="8"/>
  </w:num>
  <w:num w:numId="9" w16cid:durableId="1420326263">
    <w:abstractNumId w:val="9"/>
  </w:num>
  <w:num w:numId="10" w16cid:durableId="454951398">
    <w:abstractNumId w:val="27"/>
  </w:num>
  <w:num w:numId="11" w16cid:durableId="1471367330">
    <w:abstractNumId w:val="32"/>
  </w:num>
  <w:num w:numId="12" w16cid:durableId="1778258074">
    <w:abstractNumId w:val="26"/>
  </w:num>
  <w:num w:numId="13" w16cid:durableId="538248339">
    <w:abstractNumId w:val="30"/>
  </w:num>
  <w:num w:numId="14" w16cid:durableId="15499187">
    <w:abstractNumId w:val="33"/>
  </w:num>
  <w:num w:numId="15" w16cid:durableId="13044377">
    <w:abstractNumId w:val="0"/>
  </w:num>
  <w:num w:numId="16" w16cid:durableId="306864411">
    <w:abstractNumId w:val="20"/>
  </w:num>
  <w:num w:numId="17" w16cid:durableId="720909498">
    <w:abstractNumId w:val="23"/>
  </w:num>
  <w:num w:numId="18" w16cid:durableId="1804998258">
    <w:abstractNumId w:val="12"/>
  </w:num>
  <w:num w:numId="19" w16cid:durableId="445589207">
    <w:abstractNumId w:val="28"/>
  </w:num>
  <w:num w:numId="20" w16cid:durableId="2122912789">
    <w:abstractNumId w:val="38"/>
  </w:num>
  <w:num w:numId="21" w16cid:durableId="320892141">
    <w:abstractNumId w:val="36"/>
  </w:num>
  <w:num w:numId="22" w16cid:durableId="2068599741">
    <w:abstractNumId w:val="13"/>
  </w:num>
  <w:num w:numId="23" w16cid:durableId="807672041">
    <w:abstractNumId w:val="16"/>
  </w:num>
  <w:num w:numId="24" w16cid:durableId="63452714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468130504">
    <w:abstractNumId w:val="22"/>
  </w:num>
  <w:num w:numId="26" w16cid:durableId="274411811">
    <w:abstractNumId w:val="14"/>
  </w:num>
  <w:num w:numId="27" w16cid:durableId="875847969">
    <w:abstractNumId w:val="19"/>
  </w:num>
  <w:num w:numId="28" w16cid:durableId="237518048">
    <w:abstractNumId w:val="15"/>
  </w:num>
  <w:num w:numId="29" w16cid:durableId="943654927">
    <w:abstractNumId w:val="37"/>
  </w:num>
  <w:num w:numId="30" w16cid:durableId="1238714221">
    <w:abstractNumId w:val="25"/>
  </w:num>
  <w:num w:numId="31" w16cid:durableId="455954446">
    <w:abstractNumId w:val="17"/>
  </w:num>
  <w:num w:numId="32" w16cid:durableId="1168255417">
    <w:abstractNumId w:val="31"/>
  </w:num>
  <w:num w:numId="33" w16cid:durableId="353654828">
    <w:abstractNumId w:val="29"/>
  </w:num>
  <w:num w:numId="34" w16cid:durableId="1373463183">
    <w:abstractNumId w:val="24"/>
  </w:num>
  <w:num w:numId="35" w16cid:durableId="965358092">
    <w:abstractNumId w:val="11"/>
  </w:num>
  <w:num w:numId="36" w16cid:durableId="1590459510">
    <w:abstractNumId w:val="21"/>
  </w:num>
  <w:num w:numId="37" w16cid:durableId="373507508">
    <w:abstractNumId w:val="34"/>
  </w:num>
  <w:num w:numId="38" w16cid:durableId="176698566">
    <w:abstractNumId w:val="10"/>
  </w:num>
  <w:num w:numId="39" w16cid:durableId="1814440635">
    <w:abstractNumId w:val="35"/>
  </w:num>
  <w:num w:numId="40" w16cid:durableId="76808731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437"/>
    <w:rsid w:val="00093D16"/>
    <w:rsid w:val="00096EC7"/>
    <w:rsid w:val="000A0082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12C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3CC0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AF2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6221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1EDE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2839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CD8"/>
    <w:rsid w:val="004D511B"/>
    <w:rsid w:val="004D5376"/>
    <w:rsid w:val="004D6450"/>
    <w:rsid w:val="004E183E"/>
    <w:rsid w:val="004E1EAE"/>
    <w:rsid w:val="004E2B33"/>
    <w:rsid w:val="004E566D"/>
    <w:rsid w:val="004E596E"/>
    <w:rsid w:val="004E6C5A"/>
    <w:rsid w:val="004F04D6"/>
    <w:rsid w:val="004F2078"/>
    <w:rsid w:val="004F40F7"/>
    <w:rsid w:val="004F45EE"/>
    <w:rsid w:val="004F53C7"/>
    <w:rsid w:val="00500A7F"/>
    <w:rsid w:val="005011E8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5A10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26A84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2080"/>
    <w:rsid w:val="00663D27"/>
    <w:rsid w:val="00665ECD"/>
    <w:rsid w:val="00666FC8"/>
    <w:rsid w:val="00671645"/>
    <w:rsid w:val="006727A5"/>
    <w:rsid w:val="0067568F"/>
    <w:rsid w:val="00676F3D"/>
    <w:rsid w:val="0068079A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52DA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6371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425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BDD"/>
    <w:rsid w:val="00881C12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6A3B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419DA"/>
    <w:rsid w:val="00A41CDD"/>
    <w:rsid w:val="00A43C36"/>
    <w:rsid w:val="00A44337"/>
    <w:rsid w:val="00A45A77"/>
    <w:rsid w:val="00A46A13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C00754"/>
    <w:rsid w:val="00C00B17"/>
    <w:rsid w:val="00C00BCD"/>
    <w:rsid w:val="00C0450D"/>
    <w:rsid w:val="00C04536"/>
    <w:rsid w:val="00C162CA"/>
    <w:rsid w:val="00C17853"/>
    <w:rsid w:val="00C20A7F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663F4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36A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4F77"/>
    <w:rsid w:val="00CB518C"/>
    <w:rsid w:val="00CB6C5F"/>
    <w:rsid w:val="00CC17BD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051A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E86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002E"/>
    <w:rsid w:val="00DF0E2C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5D55"/>
    <w:rsid w:val="00E662B4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4B0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43D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60E9C"/>
  <w15:docId w15:val="{00B36473-204C-4143-8CD4-CF4FA3279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F27AA-A87E-4584-8EDD-C2BD00B59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878</Words>
  <Characters>5269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Olga Brzozowska</cp:lastModifiedBy>
  <cp:revision>9</cp:revision>
  <cp:lastPrinted>2018-08-22T08:07:00Z</cp:lastPrinted>
  <dcterms:created xsi:type="dcterms:W3CDTF">2019-03-04T12:51:00Z</dcterms:created>
  <dcterms:modified xsi:type="dcterms:W3CDTF">2025-04-18T08:15:00Z</dcterms:modified>
</cp:coreProperties>
</file>