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F3918" w14:textId="4BE8B6D2" w:rsidR="00DF0E2C" w:rsidRPr="00DF0E2C" w:rsidRDefault="00167961" w:rsidP="00DF0E2C">
      <w:pPr>
        <w:spacing w:before="120" w:after="120"/>
        <w:ind w:left="6946"/>
        <w:rPr>
          <w:rFonts w:asciiTheme="minorHAnsi" w:hAnsiTheme="minorHAnsi" w:cstheme="minorHAnsi"/>
          <w:b/>
          <w:bCs/>
          <w:sz w:val="18"/>
          <w:szCs w:val="18"/>
        </w:rPr>
      </w:pPr>
      <w:r w:rsidRPr="00DF0E2C">
        <w:rPr>
          <w:rFonts w:asciiTheme="minorHAnsi" w:hAnsiTheme="minorHAnsi" w:cstheme="minorHAnsi"/>
          <w:sz w:val="18"/>
          <w:szCs w:val="18"/>
        </w:rPr>
        <w:t>Załącznik nr 1</w:t>
      </w:r>
      <w:r w:rsidR="00DF0E2C" w:rsidRPr="00DF0E2C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DF0E2C" w:rsidRPr="00DF0E2C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do </w:t>
      </w:r>
      <w:r w:rsidR="00B736BA">
        <w:rPr>
          <w:rFonts w:asciiTheme="minorHAnsi" w:hAnsiTheme="minorHAnsi" w:cstheme="minorHAnsi"/>
          <w:sz w:val="18"/>
          <w:szCs w:val="18"/>
          <w:shd w:val="clear" w:color="auto" w:fill="FFFFFF"/>
        </w:rPr>
        <w:t>ogłoszenia otwartego konkursu ofert</w:t>
      </w:r>
    </w:p>
    <w:p w14:paraId="1E61852D" w14:textId="17EE4468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1E3EC633" w14:textId="77777777" w:rsidR="00481DD3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45628955" w14:textId="77777777" w:rsidR="00F2143D" w:rsidRPr="00B01A54" w:rsidRDefault="00F2143D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14:paraId="49203C7A" w14:textId="553F450B" w:rsidR="004D1CD8" w:rsidRDefault="00F2143D" w:rsidP="004D1CD8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WNIOSEK O PRZYZNANIE WSPARCIA FINANSOWEGO NA REALIZACJĘ ZADANIA </w:t>
      </w:r>
      <w:r w:rsidR="004C3DEA">
        <w:rPr>
          <w:rFonts w:asciiTheme="minorHAnsi" w:eastAsia="Arial" w:hAnsiTheme="minorHAnsi" w:cstheme="minorHAnsi"/>
          <w:bCs/>
        </w:rPr>
        <w:t>PUBLICZNEGO</w:t>
      </w:r>
    </w:p>
    <w:p w14:paraId="2FAAB9FC" w14:textId="77777777" w:rsidR="00F2143D" w:rsidRPr="00A92300" w:rsidRDefault="00F2143D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74BCE970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E5454B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594"/>
        <w:gridCol w:w="1595"/>
        <w:gridCol w:w="1595"/>
        <w:gridCol w:w="1595"/>
      </w:tblGrid>
      <w:tr w:rsidR="007B60CF" w:rsidRPr="00D97AAD" w14:paraId="2A2A660F" w14:textId="77777777" w:rsidTr="00DF002E">
        <w:trPr>
          <w:trHeight w:val="379"/>
        </w:trPr>
        <w:tc>
          <w:tcPr>
            <w:tcW w:w="4395" w:type="dxa"/>
            <w:shd w:val="clear" w:color="auto" w:fill="DDD9C3" w:themeFill="background2" w:themeFillShade="E6"/>
            <w:vAlign w:val="center"/>
          </w:tcPr>
          <w:p w14:paraId="5442C10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1FF40D8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70B6A6D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148571B" w14:textId="77777777" w:rsidTr="00DF002E">
        <w:trPr>
          <w:trHeight w:val="377"/>
        </w:trPr>
        <w:tc>
          <w:tcPr>
            <w:tcW w:w="4395" w:type="dxa"/>
            <w:shd w:val="clear" w:color="auto" w:fill="DDD9C3" w:themeFill="background2" w:themeFillShade="E6"/>
            <w:vAlign w:val="center"/>
          </w:tcPr>
          <w:p w14:paraId="379A27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2FF9128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2143D" w:rsidRPr="00D97AAD" w14:paraId="38C9611E" w14:textId="77777777" w:rsidTr="00DF002E">
        <w:trPr>
          <w:trHeight w:val="377"/>
        </w:trPr>
        <w:tc>
          <w:tcPr>
            <w:tcW w:w="4395" w:type="dxa"/>
            <w:shd w:val="clear" w:color="auto" w:fill="DDD9C3" w:themeFill="background2" w:themeFillShade="E6"/>
            <w:vAlign w:val="center"/>
          </w:tcPr>
          <w:p w14:paraId="3A2D4967" w14:textId="202684B2" w:rsidR="00F2143D" w:rsidRPr="00D97AAD" w:rsidRDefault="00F2143D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 Nazwa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7665C1D1" w14:textId="77777777" w:rsidR="00F2143D" w:rsidRPr="00D97AAD" w:rsidRDefault="00F2143D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2143D" w:rsidRPr="00D97AAD" w14:paraId="0C629955" w14:textId="77777777" w:rsidTr="00DF002E">
        <w:trPr>
          <w:trHeight w:val="377"/>
        </w:trPr>
        <w:tc>
          <w:tcPr>
            <w:tcW w:w="4395" w:type="dxa"/>
            <w:shd w:val="clear" w:color="auto" w:fill="DDD9C3" w:themeFill="background2" w:themeFillShade="E6"/>
            <w:vAlign w:val="center"/>
          </w:tcPr>
          <w:p w14:paraId="209F8ED9" w14:textId="52A82D68" w:rsidR="00F2143D" w:rsidRPr="00D97AAD" w:rsidRDefault="00F2143D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Termin realizacji zadania publicznego </w:t>
            </w:r>
          </w:p>
        </w:tc>
        <w:tc>
          <w:tcPr>
            <w:tcW w:w="1594" w:type="dxa"/>
            <w:shd w:val="clear" w:color="auto" w:fill="DDD9C3" w:themeFill="background2" w:themeFillShade="E6"/>
          </w:tcPr>
          <w:p w14:paraId="5A1F12A2" w14:textId="7C04E4A5" w:rsidR="00F2143D" w:rsidRPr="00D97AAD" w:rsidRDefault="00F2143D" w:rsidP="00F2143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595" w:type="dxa"/>
            <w:shd w:val="clear" w:color="auto" w:fill="FFFFFF"/>
          </w:tcPr>
          <w:p w14:paraId="28B87F56" w14:textId="53C8D1A2" w:rsidR="00F2143D" w:rsidRPr="00D97AAD" w:rsidRDefault="00F2143D" w:rsidP="00F2143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DDD9C3" w:themeFill="background2" w:themeFillShade="E6"/>
          </w:tcPr>
          <w:p w14:paraId="11023A4F" w14:textId="3A0A4F5C" w:rsidR="00F2143D" w:rsidRPr="00D97AAD" w:rsidRDefault="00F2143D" w:rsidP="00F2143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zakończenia</w:t>
            </w:r>
          </w:p>
        </w:tc>
        <w:tc>
          <w:tcPr>
            <w:tcW w:w="1595" w:type="dxa"/>
            <w:shd w:val="clear" w:color="auto" w:fill="FFFFFF"/>
          </w:tcPr>
          <w:p w14:paraId="2437D13B" w14:textId="65E15838" w:rsidR="00F2143D" w:rsidRPr="00D97AAD" w:rsidRDefault="00F2143D" w:rsidP="00F2143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4251AB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E43E311" w14:textId="5CEC8750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II. Dane </w:t>
      </w:r>
      <w:r w:rsidR="00F2143D">
        <w:rPr>
          <w:rFonts w:asciiTheme="minorHAnsi" w:hAnsiTheme="minorHAnsi" w:cs="Verdana"/>
          <w:b/>
          <w:bCs/>
          <w:color w:val="auto"/>
          <w:sz w:val="22"/>
          <w:szCs w:val="22"/>
        </w:rPr>
        <w:t>wnioskodawcy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4D6ACF3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82"/>
        <w:gridCol w:w="6492"/>
      </w:tblGrid>
      <w:tr w:rsidR="00F2143D" w:rsidRPr="00D97AAD" w14:paraId="3B47ED22" w14:textId="77777777" w:rsidTr="00DF002E">
        <w:trPr>
          <w:trHeight w:val="543"/>
        </w:trPr>
        <w:tc>
          <w:tcPr>
            <w:tcW w:w="4282" w:type="dxa"/>
            <w:shd w:val="clear" w:color="auto" w:fill="DDD9C3" w:themeFill="background2" w:themeFillShade="E6"/>
            <w:vAlign w:val="center"/>
          </w:tcPr>
          <w:p w14:paraId="595B420B" w14:textId="364E485B" w:rsidR="00F2143D" w:rsidRPr="00D97AAD" w:rsidRDefault="00F2143D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Nazwa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wnioskodawcy</w:t>
            </w:r>
          </w:p>
        </w:tc>
        <w:tc>
          <w:tcPr>
            <w:tcW w:w="6492" w:type="dxa"/>
            <w:shd w:val="clear" w:color="auto" w:fill="FFFFFF" w:themeFill="background1"/>
            <w:vAlign w:val="center"/>
          </w:tcPr>
          <w:p w14:paraId="159CCBED" w14:textId="494AE5B6" w:rsidR="00F2143D" w:rsidRPr="00D97AAD" w:rsidRDefault="00F2143D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</w:tr>
      <w:tr w:rsidR="00F2143D" w:rsidRPr="00D97AAD" w14:paraId="4EB7A827" w14:textId="77777777" w:rsidTr="00DF002E">
        <w:trPr>
          <w:trHeight w:val="982"/>
        </w:trPr>
        <w:tc>
          <w:tcPr>
            <w:tcW w:w="4282" w:type="dxa"/>
            <w:shd w:val="clear" w:color="auto" w:fill="DDD9C3" w:themeFill="background2" w:themeFillShade="E6"/>
          </w:tcPr>
          <w:p w14:paraId="5161075E" w14:textId="77777777" w:rsidR="00F2143D" w:rsidRPr="00D97AAD" w:rsidRDefault="00F2143D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2648F12" w14:textId="1F53005B" w:rsidR="00F2143D" w:rsidRPr="00D97AAD" w:rsidRDefault="00F2143D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F002E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2.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innej ewidencji</w:t>
            </w:r>
          </w:p>
          <w:p w14:paraId="35ACA16F" w14:textId="77777777" w:rsidR="00F2143D" w:rsidRPr="00D97AAD" w:rsidRDefault="00F2143D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6492" w:type="dxa"/>
            <w:shd w:val="clear" w:color="auto" w:fill="FFFFFF" w:themeFill="background1"/>
          </w:tcPr>
          <w:p w14:paraId="1AFFC138" w14:textId="77777777" w:rsidR="00F2143D" w:rsidRPr="00D97AAD" w:rsidRDefault="00F2143D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0A440E2" w14:textId="77777777" w:rsidR="00F2143D" w:rsidRPr="00D97AAD" w:rsidRDefault="00F2143D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859F924" w14:textId="77777777" w:rsidR="00F2143D" w:rsidRPr="00D97AAD" w:rsidRDefault="00F2143D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2143D" w:rsidRPr="00D97AAD" w14:paraId="3DD9849D" w14:textId="77777777" w:rsidTr="00DF002E">
        <w:trPr>
          <w:trHeight w:val="982"/>
        </w:trPr>
        <w:tc>
          <w:tcPr>
            <w:tcW w:w="4282" w:type="dxa"/>
            <w:shd w:val="clear" w:color="auto" w:fill="DDD9C3" w:themeFill="background2" w:themeFillShade="E6"/>
          </w:tcPr>
          <w:p w14:paraId="2BE65981" w14:textId="77777777" w:rsidR="00DF002E" w:rsidRDefault="00DF00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787ECF8" w14:textId="1858932A" w:rsidR="00F2143D" w:rsidRPr="00DF002E" w:rsidRDefault="00DF002E" w:rsidP="007B60CF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F002E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Adres siedziby i adres do korespondencji </w:t>
            </w:r>
          </w:p>
        </w:tc>
        <w:tc>
          <w:tcPr>
            <w:tcW w:w="6492" w:type="dxa"/>
            <w:shd w:val="clear" w:color="auto" w:fill="FFFFFF" w:themeFill="background1"/>
          </w:tcPr>
          <w:p w14:paraId="0C629ACE" w14:textId="2BCD216C" w:rsidR="00F2143D" w:rsidRPr="00D97AAD" w:rsidRDefault="00F2143D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2143D" w:rsidRPr="00D97AAD" w14:paraId="7D16273F" w14:textId="77777777" w:rsidTr="00DF002E">
        <w:trPr>
          <w:trHeight w:val="698"/>
        </w:trPr>
        <w:tc>
          <w:tcPr>
            <w:tcW w:w="4282" w:type="dxa"/>
            <w:shd w:val="clear" w:color="auto" w:fill="DDD9C3" w:themeFill="background2" w:themeFillShade="E6"/>
          </w:tcPr>
          <w:p w14:paraId="064149C5" w14:textId="77777777" w:rsidR="00F2143D" w:rsidRDefault="00F2143D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55B83A2" w14:textId="6093E836" w:rsidR="00DF002E" w:rsidRPr="00DF002E" w:rsidRDefault="00DF002E" w:rsidP="007B60CF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F002E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Adres e-mail oraz numer telefonu </w:t>
            </w:r>
          </w:p>
        </w:tc>
        <w:tc>
          <w:tcPr>
            <w:tcW w:w="6492" w:type="dxa"/>
            <w:shd w:val="clear" w:color="auto" w:fill="FFFFFF" w:themeFill="background1"/>
          </w:tcPr>
          <w:p w14:paraId="5CC14237" w14:textId="1F6373BB" w:rsidR="00F2143D" w:rsidRPr="00D97AAD" w:rsidRDefault="00F2143D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DF002E" w:rsidRPr="00D97AAD" w14:paraId="5620485C" w14:textId="77777777" w:rsidTr="00DF002E">
        <w:trPr>
          <w:trHeight w:val="698"/>
        </w:trPr>
        <w:tc>
          <w:tcPr>
            <w:tcW w:w="4282" w:type="dxa"/>
            <w:shd w:val="clear" w:color="auto" w:fill="DDD9C3" w:themeFill="background2" w:themeFillShade="E6"/>
          </w:tcPr>
          <w:p w14:paraId="178A3794" w14:textId="77777777" w:rsidR="00DF002E" w:rsidRDefault="00DF00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20DFCBF" w14:textId="322EFD77" w:rsidR="00DF002E" w:rsidRPr="00DF002E" w:rsidRDefault="00DF002E" w:rsidP="007B60CF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F002E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5. Nazwa banku i nr rachunku bankowego</w:t>
            </w:r>
          </w:p>
        </w:tc>
        <w:tc>
          <w:tcPr>
            <w:tcW w:w="6492" w:type="dxa"/>
            <w:shd w:val="clear" w:color="auto" w:fill="FFFFFF" w:themeFill="background1"/>
          </w:tcPr>
          <w:p w14:paraId="2DA60BD2" w14:textId="77777777" w:rsidR="00DF002E" w:rsidRPr="00D97AAD" w:rsidRDefault="00DF00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6BC1C55" w14:textId="77777777" w:rsidTr="00DF002E">
        <w:trPr>
          <w:trHeight w:val="993"/>
        </w:trPr>
        <w:tc>
          <w:tcPr>
            <w:tcW w:w="4282" w:type="dxa"/>
            <w:shd w:val="clear" w:color="auto" w:fill="DDD9C3" w:themeFill="background2" w:themeFillShade="E6"/>
            <w:vAlign w:val="center"/>
          </w:tcPr>
          <w:p w14:paraId="76BAC458" w14:textId="5B6FD825" w:rsidR="007B60CF" w:rsidRPr="00D97AAD" w:rsidRDefault="00DF002E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6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492" w:type="dxa"/>
            <w:shd w:val="clear" w:color="auto" w:fill="FFFFFF" w:themeFill="background1"/>
            <w:vAlign w:val="center"/>
          </w:tcPr>
          <w:p w14:paraId="760B5E8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D37275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EDA9B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393F12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D961BD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2B6B7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DF002E" w:rsidRPr="00D97AAD" w14:paraId="222CFF9C" w14:textId="77777777" w:rsidTr="00DF002E">
        <w:trPr>
          <w:trHeight w:val="993"/>
        </w:trPr>
        <w:tc>
          <w:tcPr>
            <w:tcW w:w="4282" w:type="dxa"/>
            <w:shd w:val="clear" w:color="auto" w:fill="DDD9C3" w:themeFill="background2" w:themeFillShade="E6"/>
            <w:vAlign w:val="center"/>
          </w:tcPr>
          <w:p w14:paraId="62C8A87A" w14:textId="32FBBF7B" w:rsidR="00DF002E" w:rsidRDefault="00DF002E" w:rsidP="007B60CF">
            <w:pPr>
              <w:ind w:left="176" w:hanging="17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7. Imiona i nazwiska osób upoważnionych do składania oświadczeń woli w imieniu wnioskodawcy, ich stanowiska oraz nr PESEL</w:t>
            </w:r>
          </w:p>
        </w:tc>
        <w:tc>
          <w:tcPr>
            <w:tcW w:w="6492" w:type="dxa"/>
            <w:shd w:val="clear" w:color="auto" w:fill="FFFFFF" w:themeFill="background1"/>
            <w:vAlign w:val="center"/>
          </w:tcPr>
          <w:p w14:paraId="46F4389F" w14:textId="77777777" w:rsidR="00DF002E" w:rsidRPr="00D97AAD" w:rsidRDefault="00DF002E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799792B0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0BB10AA" w14:textId="77777777" w:rsidR="00DF002E" w:rsidRDefault="00DF002E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F865A6" w14:textId="77777777" w:rsidR="006814EA" w:rsidRDefault="006814EA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20C5F1" w14:textId="77777777" w:rsidR="006814EA" w:rsidRDefault="006814EA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79B6BE9" w14:textId="77777777" w:rsidR="006814EA" w:rsidRDefault="006814EA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3AA5D6E" w14:textId="77777777" w:rsidR="00DF002E" w:rsidRDefault="00DF002E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6E3516A" w14:textId="437B1390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19B72381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7B60CF" w:rsidRPr="00D97AAD" w14:paraId="0C70CAF8" w14:textId="77777777" w:rsidTr="00DF002E">
        <w:trPr>
          <w:trHeight w:val="31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F9178" w14:textId="3F72FD4E" w:rsidR="007B60CF" w:rsidRPr="008A5987" w:rsidRDefault="00DF002E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7B60C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Szczegółowy</w:t>
            </w:r>
            <w:r w:rsidR="007B60CF"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opis zadania</w:t>
            </w:r>
            <w:r w:rsid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 w:rsid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>miejsce</w:t>
            </w:r>
            <w:r w:rsidR="008A5987">
              <w:rPr>
                <w:rFonts w:asciiTheme="minorHAnsi" w:eastAsia="Arial" w:hAnsiTheme="minorHAnsi" w:cs="Calibri"/>
                <w:bCs/>
                <w:sz w:val="20"/>
                <w:szCs w:val="20"/>
              </w:rPr>
              <w:t>/a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realizacji zadania,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6814EA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, </w:t>
            </w:r>
            <w:r w:rsidR="006814EA" w:rsidRPr="00E61E46">
              <w:rPr>
                <w:rFonts w:asciiTheme="minorHAnsi" w:eastAsia="Arial" w:hAnsiTheme="minorHAnsi" w:cs="Calibri"/>
                <w:bCs/>
                <w:color w:val="000000" w:themeColor="text1"/>
                <w:sz w:val="20"/>
                <w:szCs w:val="20"/>
              </w:rPr>
              <w:t>wskazać osoby</w:t>
            </w:r>
            <w:r w:rsidR="00855361" w:rsidRPr="00E61E46">
              <w:rPr>
                <w:rFonts w:asciiTheme="minorHAnsi" w:eastAsia="Arial" w:hAnsiTheme="minorHAnsi" w:cs="Calibri"/>
                <w:bCs/>
                <w:color w:val="000000" w:themeColor="text1"/>
                <w:sz w:val="20"/>
                <w:szCs w:val="20"/>
              </w:rPr>
              <w:t>, które będą brały udział w zadaniu oraz ich funkcje</w:t>
            </w:r>
            <w:r w:rsidR="008A5987" w:rsidRPr="00E61E46">
              <w:rPr>
                <w:rFonts w:asciiTheme="minorHAnsi" w:eastAsia="Arial" w:hAnsiTheme="minorHAnsi" w:cs="Calibri"/>
                <w:bCs/>
                <w:color w:val="000000" w:themeColor="text1"/>
                <w:sz w:val="20"/>
                <w:szCs w:val="20"/>
              </w:rPr>
              <w:t>, krótko opisać kwalifikacje tych osób</w:t>
            </w:r>
            <w:r w:rsidR="007B60CF" w:rsidRPr="00E61E46">
              <w:rPr>
                <w:rFonts w:asciiTheme="minorHAnsi" w:eastAsia="Arial" w:hAnsiTheme="minorHAnsi" w:cs="Calibri"/>
                <w:bCs/>
                <w:color w:val="000000" w:themeColor="text1"/>
                <w:sz w:val="20"/>
                <w:szCs w:val="20"/>
              </w:rPr>
              <w:t>).</w:t>
            </w:r>
          </w:p>
          <w:p w14:paraId="240C71A7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7A5E0274" w14:textId="77777777" w:rsidTr="00DF002E">
        <w:trPr>
          <w:trHeight w:val="68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74184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09525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A901A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B1AEB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88D27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BFFD2BC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44618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574D0DD2" w14:textId="77777777" w:rsidTr="00DF002E">
        <w:trPr>
          <w:trHeight w:val="12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125DD" w14:textId="71D4C281" w:rsidR="007B60CF" w:rsidRPr="007B60CF" w:rsidRDefault="00DF002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72663D5D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42182700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0BE8D746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39D128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DD861D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6EC6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0C8A0E7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BD1B7D3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78607E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A403FA0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E97430F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F4A43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4C9EE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D79FF34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C40598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BB8C3E7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E71832B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D5944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A60F4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A50C6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CDAB88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E68B8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082B9F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260ED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14A94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AEA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7802266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C1D1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58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4DC0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E1197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9B038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E36A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F40F30B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9B47BB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BFA30E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40F9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046509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48DC68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E0632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DBF6D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9ACE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8E6AC2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669A7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BEEEBC2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9B8B3B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D3D26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23B2EC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7E6A1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B8365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088BF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1A84566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7D747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17A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D27CDE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14521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9F325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5A63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BE93513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7B25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2F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25F1DE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A5FB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7079A3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B437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15F6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46AF8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C8296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AE9CED2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A5FF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563CB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65355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C2F2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A089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7A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51EBAA1C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0E9B817" w14:textId="77777777" w:rsidR="00DF002E" w:rsidRDefault="00DF002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4122CD6" w14:textId="77777777" w:rsidR="00DF002E" w:rsidRDefault="00DF002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093B04E" w14:textId="77777777" w:rsidR="00DF002E" w:rsidRDefault="00DF002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734612BC" w14:textId="77777777" w:rsidTr="00323E2F">
        <w:tc>
          <w:tcPr>
            <w:tcW w:w="5000" w:type="pct"/>
            <w:gridSpan w:val="3"/>
            <w:shd w:val="clear" w:color="auto" w:fill="DDD9C3"/>
          </w:tcPr>
          <w:p w14:paraId="58E9D73A" w14:textId="701ABA4E" w:rsidR="00E07C9D" w:rsidRDefault="00DF002E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3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  <w:p w14:paraId="1DF2AADB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019164C9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41D42299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14:paraId="02402E8A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5B7E13D7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6249B5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0CE767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BA3ACC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127A68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92B91C2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78392B9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DA0957A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4935419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30DF0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8CCE8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7F5CB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441136F4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0ECC060F" w14:textId="6D1555F3" w:rsidR="00E07C9D" w:rsidRPr="00D97AAD" w:rsidRDefault="00DF002E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C663F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7F66E1AB" w14:textId="77777777" w:rsidTr="00323E2F">
        <w:tc>
          <w:tcPr>
            <w:tcW w:w="1843" w:type="pct"/>
            <w:shd w:val="clear" w:color="auto" w:fill="DDD9C3"/>
            <w:vAlign w:val="center"/>
          </w:tcPr>
          <w:p w14:paraId="63760FB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4346FBD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153723D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69AFADA" w14:textId="77777777" w:rsidTr="00323E2F">
        <w:tc>
          <w:tcPr>
            <w:tcW w:w="1843" w:type="pct"/>
            <w:shd w:val="clear" w:color="auto" w:fill="auto"/>
          </w:tcPr>
          <w:p w14:paraId="28EC52E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357CC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8019B3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50AD5A0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2563F42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76955EAD" w14:textId="77777777" w:rsidTr="00323E2F">
        <w:tc>
          <w:tcPr>
            <w:tcW w:w="1843" w:type="pct"/>
            <w:shd w:val="clear" w:color="auto" w:fill="auto"/>
          </w:tcPr>
          <w:p w14:paraId="02963FE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1D8D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DD9B7B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046A3F2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7B047F5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31486EB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5B5E16A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97A54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BABD5B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7A3236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7360C9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2588BEEA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A10CCCF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418DE4B6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4123C64F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E6D7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05A6930B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B967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44773C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313D0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FF4E6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6F678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CE2D8D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263D107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65506AB6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6F70D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7C1FBCC4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AC2C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AF0D0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93C35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FBA064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8F763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B6B3E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89998F9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78E71E1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EB3B461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546" w:type="pct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6160C1" w:rsidRPr="00D97AAD" w14:paraId="674E1F7E" w14:textId="77777777" w:rsidTr="00EC5971">
        <w:tc>
          <w:tcPr>
            <w:tcW w:w="5000" w:type="pct"/>
            <w:shd w:val="clear" w:color="auto" w:fill="DDD9C3"/>
          </w:tcPr>
          <w:p w14:paraId="2F1BDFCE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65B142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547" w:type="pct"/>
        <w:tblInd w:w="-570" w:type="dxa"/>
        <w:tblLayout w:type="fixed"/>
        <w:tblLook w:val="04A0" w:firstRow="1" w:lastRow="0" w:firstColumn="1" w:lastColumn="0" w:noHBand="0" w:noVBand="1"/>
      </w:tblPr>
      <w:tblGrid>
        <w:gridCol w:w="636"/>
        <w:gridCol w:w="796"/>
        <w:gridCol w:w="853"/>
        <w:gridCol w:w="1554"/>
        <w:gridCol w:w="1125"/>
        <w:gridCol w:w="1045"/>
        <w:gridCol w:w="90"/>
        <w:gridCol w:w="1007"/>
        <w:gridCol w:w="851"/>
        <w:gridCol w:w="711"/>
        <w:gridCol w:w="706"/>
        <w:gridCol w:w="8"/>
        <w:gridCol w:w="827"/>
      </w:tblGrid>
      <w:tr w:rsidR="00EC5971" w:rsidRPr="003A2508" w14:paraId="3B5927F1" w14:textId="77777777" w:rsidTr="00EC5971">
        <w:tc>
          <w:tcPr>
            <w:tcW w:w="311" w:type="pct"/>
            <w:vMerge w:val="restart"/>
            <w:shd w:val="clear" w:color="auto" w:fill="DDD9C3" w:themeFill="background2" w:themeFillShade="E6"/>
            <w:vAlign w:val="center"/>
          </w:tcPr>
          <w:p w14:paraId="3B1B21E8" w14:textId="77777777" w:rsidR="008A5987" w:rsidRPr="003A2508" w:rsidRDefault="008A598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390" w:type="pct"/>
            <w:vMerge w:val="restart"/>
            <w:shd w:val="clear" w:color="auto" w:fill="DDD9C3" w:themeFill="background2" w:themeFillShade="E6"/>
            <w:vAlign w:val="center"/>
          </w:tcPr>
          <w:p w14:paraId="1AF081CC" w14:textId="77777777" w:rsidR="008A5987" w:rsidRPr="003A2508" w:rsidRDefault="008A598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418" w:type="pct"/>
            <w:vMerge w:val="restart"/>
            <w:shd w:val="clear" w:color="auto" w:fill="DDD9C3" w:themeFill="background2" w:themeFillShade="E6"/>
            <w:vAlign w:val="center"/>
          </w:tcPr>
          <w:p w14:paraId="17B031A6" w14:textId="77777777" w:rsidR="008A5987" w:rsidRPr="003A2508" w:rsidRDefault="008A598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5D6D6C2B" w14:textId="77777777" w:rsidR="008A5987" w:rsidRPr="003A2508" w:rsidRDefault="008A598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761" w:type="pct"/>
            <w:vMerge w:val="restart"/>
            <w:shd w:val="clear" w:color="auto" w:fill="DDD9C3" w:themeFill="background2" w:themeFillShade="E6"/>
            <w:vAlign w:val="center"/>
          </w:tcPr>
          <w:p w14:paraId="49DB96AC" w14:textId="77777777" w:rsidR="008A5987" w:rsidRPr="003A2508" w:rsidRDefault="008A598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0830114A" w14:textId="77777777" w:rsidR="008A5987" w:rsidRPr="003A2508" w:rsidRDefault="008A598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51" w:type="pct"/>
            <w:vMerge w:val="restart"/>
            <w:shd w:val="clear" w:color="auto" w:fill="DDD9C3" w:themeFill="background2" w:themeFillShade="E6"/>
            <w:vAlign w:val="center"/>
          </w:tcPr>
          <w:p w14:paraId="3713FE54" w14:textId="77777777" w:rsidR="008A5987" w:rsidRPr="003A2508" w:rsidRDefault="008A598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512" w:type="pct"/>
            <w:vMerge w:val="restart"/>
            <w:shd w:val="clear" w:color="auto" w:fill="DDD9C3" w:themeFill="background2" w:themeFillShade="E6"/>
          </w:tcPr>
          <w:p w14:paraId="2FC84ED1" w14:textId="599246B9" w:rsidR="008A5987" w:rsidRPr="00E61E46" w:rsidRDefault="008A5987" w:rsidP="003A2508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E61E46">
              <w:rPr>
                <w:rFonts w:asciiTheme="minorHAnsi" w:hAnsiTheme="minorHAnsi"/>
                <w:b/>
                <w:color w:val="000000" w:themeColor="text1"/>
                <w:sz w:val="20"/>
              </w:rPr>
              <w:t>Kwota dotacji z budżetu Gminy</w:t>
            </w:r>
          </w:p>
        </w:tc>
        <w:tc>
          <w:tcPr>
            <w:tcW w:w="537" w:type="pct"/>
            <w:gridSpan w:val="2"/>
            <w:vMerge w:val="restart"/>
            <w:shd w:val="clear" w:color="auto" w:fill="DDD9C3" w:themeFill="background2" w:themeFillShade="E6"/>
          </w:tcPr>
          <w:p w14:paraId="6B0BAD59" w14:textId="29EEF721" w:rsidR="008A5987" w:rsidRPr="00E61E46" w:rsidRDefault="008A5987" w:rsidP="003A2508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E61E46">
              <w:rPr>
                <w:rFonts w:asciiTheme="minorHAnsi" w:hAnsiTheme="minorHAnsi"/>
                <w:b/>
                <w:color w:val="000000" w:themeColor="text1"/>
                <w:sz w:val="20"/>
              </w:rPr>
              <w:t>Kwota ze środków własnych</w:t>
            </w:r>
          </w:p>
        </w:tc>
        <w:tc>
          <w:tcPr>
            <w:tcW w:w="1520" w:type="pct"/>
            <w:gridSpan w:val="5"/>
            <w:shd w:val="clear" w:color="auto" w:fill="DDD9C3" w:themeFill="background2" w:themeFillShade="E6"/>
            <w:vAlign w:val="center"/>
          </w:tcPr>
          <w:p w14:paraId="1510AA12" w14:textId="2F65AF87" w:rsidR="008A5987" w:rsidRPr="003A2508" w:rsidRDefault="008A598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C5971" w:rsidRPr="003A2508" w14:paraId="4C5D2778" w14:textId="77777777" w:rsidTr="00EC5971">
        <w:tc>
          <w:tcPr>
            <w:tcW w:w="311" w:type="pct"/>
            <w:vMerge/>
            <w:shd w:val="clear" w:color="auto" w:fill="DDD9C3" w:themeFill="background2" w:themeFillShade="E6"/>
            <w:vAlign w:val="center"/>
          </w:tcPr>
          <w:p w14:paraId="665E1341" w14:textId="77777777" w:rsidR="008A5987" w:rsidRPr="003A2508" w:rsidRDefault="008A598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90" w:type="pct"/>
            <w:vMerge/>
            <w:shd w:val="clear" w:color="auto" w:fill="DDD9C3" w:themeFill="background2" w:themeFillShade="E6"/>
            <w:vAlign w:val="center"/>
          </w:tcPr>
          <w:p w14:paraId="42158220" w14:textId="77777777" w:rsidR="008A5987" w:rsidRPr="003A2508" w:rsidRDefault="008A598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18" w:type="pct"/>
            <w:vMerge/>
            <w:shd w:val="clear" w:color="auto" w:fill="DDD9C3" w:themeFill="background2" w:themeFillShade="E6"/>
            <w:vAlign w:val="center"/>
          </w:tcPr>
          <w:p w14:paraId="4E2DD37A" w14:textId="77777777" w:rsidR="008A5987" w:rsidRPr="003A2508" w:rsidRDefault="008A598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61" w:type="pct"/>
            <w:vMerge/>
            <w:shd w:val="clear" w:color="auto" w:fill="DDD9C3" w:themeFill="background2" w:themeFillShade="E6"/>
            <w:vAlign w:val="center"/>
          </w:tcPr>
          <w:p w14:paraId="4F16BE98" w14:textId="77777777" w:rsidR="008A5987" w:rsidRPr="003A2508" w:rsidRDefault="008A598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51" w:type="pct"/>
            <w:vMerge/>
            <w:shd w:val="clear" w:color="auto" w:fill="DDD9C3" w:themeFill="background2" w:themeFillShade="E6"/>
            <w:vAlign w:val="center"/>
          </w:tcPr>
          <w:p w14:paraId="369AADCD" w14:textId="77777777" w:rsidR="008A5987" w:rsidRPr="003A2508" w:rsidRDefault="008A598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12" w:type="pct"/>
            <w:vMerge/>
            <w:shd w:val="clear" w:color="auto" w:fill="DDD9C3" w:themeFill="background2" w:themeFillShade="E6"/>
          </w:tcPr>
          <w:p w14:paraId="30FB4B3F" w14:textId="77777777" w:rsidR="008A5987" w:rsidRPr="003A2508" w:rsidRDefault="008A598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7" w:type="pct"/>
            <w:gridSpan w:val="2"/>
            <w:vMerge/>
            <w:shd w:val="clear" w:color="auto" w:fill="DDD9C3" w:themeFill="background2" w:themeFillShade="E6"/>
          </w:tcPr>
          <w:p w14:paraId="1A9F696A" w14:textId="193C14EB" w:rsidR="008A5987" w:rsidRPr="003A2508" w:rsidRDefault="008A598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17" w:type="pct"/>
            <w:shd w:val="clear" w:color="auto" w:fill="DDD9C3" w:themeFill="background2" w:themeFillShade="E6"/>
            <w:vAlign w:val="center"/>
          </w:tcPr>
          <w:p w14:paraId="670A707B" w14:textId="3A063155" w:rsidR="008A5987" w:rsidRPr="003A2508" w:rsidRDefault="008A598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348" w:type="pct"/>
            <w:shd w:val="clear" w:color="auto" w:fill="DDD9C3" w:themeFill="background2" w:themeFillShade="E6"/>
            <w:vAlign w:val="center"/>
          </w:tcPr>
          <w:p w14:paraId="168A04D0" w14:textId="77777777" w:rsidR="008A5987" w:rsidRPr="003A2508" w:rsidRDefault="008A598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350" w:type="pct"/>
            <w:gridSpan w:val="2"/>
            <w:shd w:val="clear" w:color="auto" w:fill="DDD9C3" w:themeFill="background2" w:themeFillShade="E6"/>
            <w:vAlign w:val="center"/>
          </w:tcPr>
          <w:p w14:paraId="47E76924" w14:textId="77777777" w:rsidR="008A5987" w:rsidRPr="003A2508" w:rsidRDefault="008A598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05" w:type="pct"/>
            <w:shd w:val="clear" w:color="auto" w:fill="DDD9C3" w:themeFill="background2" w:themeFillShade="E6"/>
            <w:vAlign w:val="center"/>
          </w:tcPr>
          <w:p w14:paraId="13B97228" w14:textId="77777777" w:rsidR="008A5987" w:rsidRPr="003A2508" w:rsidRDefault="008A598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C5971" w:rsidRPr="003A2508" w14:paraId="382246AA" w14:textId="77777777" w:rsidTr="00EC5971">
        <w:tc>
          <w:tcPr>
            <w:tcW w:w="311" w:type="pct"/>
            <w:shd w:val="clear" w:color="auto" w:fill="DDD9C3" w:themeFill="background2" w:themeFillShade="E6"/>
          </w:tcPr>
          <w:p w14:paraId="2CC0169D" w14:textId="77777777" w:rsidR="008A5987" w:rsidRPr="003A2508" w:rsidRDefault="008A5987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808" w:type="pct"/>
            <w:gridSpan w:val="2"/>
            <w:shd w:val="clear" w:color="auto" w:fill="DDD9C3" w:themeFill="background2" w:themeFillShade="E6"/>
          </w:tcPr>
          <w:p w14:paraId="24C82009" w14:textId="77777777" w:rsidR="008A5987" w:rsidRPr="003A2508" w:rsidRDefault="008A5987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3881" w:type="pct"/>
            <w:gridSpan w:val="10"/>
            <w:shd w:val="clear" w:color="auto" w:fill="DDD9C3" w:themeFill="background2" w:themeFillShade="E6"/>
          </w:tcPr>
          <w:p w14:paraId="60304DB7" w14:textId="709BD1AF" w:rsidR="008A5987" w:rsidRPr="003A2508" w:rsidRDefault="008A5987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944038" w:rsidRPr="003A2508" w14:paraId="658E2EB8" w14:textId="77777777" w:rsidTr="00EC5971">
        <w:tc>
          <w:tcPr>
            <w:tcW w:w="311" w:type="pct"/>
          </w:tcPr>
          <w:p w14:paraId="15FDB1CA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390" w:type="pct"/>
          </w:tcPr>
          <w:p w14:paraId="409A578B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418" w:type="pct"/>
          </w:tcPr>
          <w:p w14:paraId="7C1D3C12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61" w:type="pct"/>
          </w:tcPr>
          <w:p w14:paraId="089670CF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1" w:type="pct"/>
          </w:tcPr>
          <w:p w14:paraId="0E7268D4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6" w:type="pct"/>
            <w:gridSpan w:val="2"/>
          </w:tcPr>
          <w:p w14:paraId="5CCB7D6C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93" w:type="pct"/>
          </w:tcPr>
          <w:p w14:paraId="08568FD6" w14:textId="0B1FC4BF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7" w:type="pct"/>
          </w:tcPr>
          <w:p w14:paraId="562C4643" w14:textId="2C81BDAE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48" w:type="pct"/>
          </w:tcPr>
          <w:p w14:paraId="7B90497C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0" w:type="pct"/>
            <w:gridSpan w:val="2"/>
          </w:tcPr>
          <w:p w14:paraId="69600F62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5" w:type="pct"/>
          </w:tcPr>
          <w:p w14:paraId="253B0DD3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37580" w:rsidRPr="003A2508" w14:paraId="45B564A5" w14:textId="77777777" w:rsidTr="00EC5971">
        <w:tc>
          <w:tcPr>
            <w:tcW w:w="311" w:type="pct"/>
          </w:tcPr>
          <w:p w14:paraId="1AA3253C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390" w:type="pct"/>
          </w:tcPr>
          <w:p w14:paraId="7FD820D8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18" w:type="pct"/>
          </w:tcPr>
          <w:p w14:paraId="21710B90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61" w:type="pct"/>
          </w:tcPr>
          <w:p w14:paraId="08D547FE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1" w:type="pct"/>
          </w:tcPr>
          <w:p w14:paraId="793782FB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6" w:type="pct"/>
            <w:gridSpan w:val="2"/>
          </w:tcPr>
          <w:p w14:paraId="2709543A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93" w:type="pct"/>
          </w:tcPr>
          <w:p w14:paraId="4276A128" w14:textId="31E1305E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7" w:type="pct"/>
          </w:tcPr>
          <w:p w14:paraId="61A8E1B9" w14:textId="7BD8AD20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48" w:type="pct"/>
          </w:tcPr>
          <w:p w14:paraId="26E870DE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0" w:type="pct"/>
            <w:gridSpan w:val="2"/>
          </w:tcPr>
          <w:p w14:paraId="3E3EB563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5" w:type="pct"/>
          </w:tcPr>
          <w:p w14:paraId="06C16E69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37580" w:rsidRPr="003A2508" w14:paraId="3618E6C9" w14:textId="77777777" w:rsidTr="00EC5971">
        <w:tc>
          <w:tcPr>
            <w:tcW w:w="311" w:type="pct"/>
          </w:tcPr>
          <w:p w14:paraId="5AE2F81D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390" w:type="pct"/>
          </w:tcPr>
          <w:p w14:paraId="50555922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18" w:type="pct"/>
          </w:tcPr>
          <w:p w14:paraId="75495D11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61" w:type="pct"/>
          </w:tcPr>
          <w:p w14:paraId="1A844EB6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1" w:type="pct"/>
          </w:tcPr>
          <w:p w14:paraId="60CC6791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6" w:type="pct"/>
            <w:gridSpan w:val="2"/>
          </w:tcPr>
          <w:p w14:paraId="6D37133B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93" w:type="pct"/>
          </w:tcPr>
          <w:p w14:paraId="1F63F66E" w14:textId="18721FB5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7" w:type="pct"/>
          </w:tcPr>
          <w:p w14:paraId="1CAE2282" w14:textId="5C11512C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48" w:type="pct"/>
          </w:tcPr>
          <w:p w14:paraId="5F6EA03A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0" w:type="pct"/>
            <w:gridSpan w:val="2"/>
          </w:tcPr>
          <w:p w14:paraId="3205CA75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5" w:type="pct"/>
          </w:tcPr>
          <w:p w14:paraId="2334A7DF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37580" w:rsidRPr="003A2508" w14:paraId="70B48781" w14:textId="77777777" w:rsidTr="00EC5971">
        <w:tc>
          <w:tcPr>
            <w:tcW w:w="311" w:type="pct"/>
          </w:tcPr>
          <w:p w14:paraId="745A7F83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0" w:type="pct"/>
          </w:tcPr>
          <w:p w14:paraId="4EDAC444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18" w:type="pct"/>
          </w:tcPr>
          <w:p w14:paraId="39A85253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61" w:type="pct"/>
          </w:tcPr>
          <w:p w14:paraId="096B0A08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1" w:type="pct"/>
          </w:tcPr>
          <w:p w14:paraId="6A6C7A25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6" w:type="pct"/>
            <w:gridSpan w:val="2"/>
          </w:tcPr>
          <w:p w14:paraId="3CCB8D81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93" w:type="pct"/>
          </w:tcPr>
          <w:p w14:paraId="45D1931A" w14:textId="7E3B1CC4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7" w:type="pct"/>
          </w:tcPr>
          <w:p w14:paraId="5E96C1D8" w14:textId="58F18D96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48" w:type="pct"/>
          </w:tcPr>
          <w:p w14:paraId="58976498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0" w:type="pct"/>
            <w:gridSpan w:val="2"/>
          </w:tcPr>
          <w:p w14:paraId="42FAEEFD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5" w:type="pct"/>
          </w:tcPr>
          <w:p w14:paraId="2FAF3C99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37580" w:rsidRPr="003A2508" w14:paraId="7D8DF3E5" w14:textId="77777777" w:rsidTr="00EC5971">
        <w:tc>
          <w:tcPr>
            <w:tcW w:w="311" w:type="pct"/>
          </w:tcPr>
          <w:p w14:paraId="58BF5C78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390" w:type="pct"/>
          </w:tcPr>
          <w:p w14:paraId="404B4421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418" w:type="pct"/>
          </w:tcPr>
          <w:p w14:paraId="22818C58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61" w:type="pct"/>
          </w:tcPr>
          <w:p w14:paraId="5EF1C417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1" w:type="pct"/>
          </w:tcPr>
          <w:p w14:paraId="7BFC8210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6" w:type="pct"/>
            <w:gridSpan w:val="2"/>
          </w:tcPr>
          <w:p w14:paraId="36BFAF24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93" w:type="pct"/>
          </w:tcPr>
          <w:p w14:paraId="234D1F32" w14:textId="76F1D685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7" w:type="pct"/>
          </w:tcPr>
          <w:p w14:paraId="2116AC9B" w14:textId="14051D98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48" w:type="pct"/>
          </w:tcPr>
          <w:p w14:paraId="7DE87578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0" w:type="pct"/>
            <w:gridSpan w:val="2"/>
          </w:tcPr>
          <w:p w14:paraId="59EF8184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5" w:type="pct"/>
          </w:tcPr>
          <w:p w14:paraId="544887C8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37580" w:rsidRPr="003A2508" w14:paraId="7B36CE8A" w14:textId="77777777" w:rsidTr="00EC5971">
        <w:tc>
          <w:tcPr>
            <w:tcW w:w="311" w:type="pct"/>
          </w:tcPr>
          <w:p w14:paraId="49D29C24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390" w:type="pct"/>
          </w:tcPr>
          <w:p w14:paraId="2FBCE5F9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18" w:type="pct"/>
          </w:tcPr>
          <w:p w14:paraId="7CCF5393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61" w:type="pct"/>
          </w:tcPr>
          <w:p w14:paraId="38C6319A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1" w:type="pct"/>
          </w:tcPr>
          <w:p w14:paraId="2669BCE2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6" w:type="pct"/>
            <w:gridSpan w:val="2"/>
          </w:tcPr>
          <w:p w14:paraId="53F632AC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93" w:type="pct"/>
          </w:tcPr>
          <w:p w14:paraId="3BC6AB81" w14:textId="490B5CDC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7" w:type="pct"/>
          </w:tcPr>
          <w:p w14:paraId="417FFF12" w14:textId="60B285DF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48" w:type="pct"/>
          </w:tcPr>
          <w:p w14:paraId="66692EA0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0" w:type="pct"/>
            <w:gridSpan w:val="2"/>
          </w:tcPr>
          <w:p w14:paraId="6C2EAF33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5" w:type="pct"/>
          </w:tcPr>
          <w:p w14:paraId="56043A20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37580" w:rsidRPr="003A2508" w14:paraId="3FCFF882" w14:textId="77777777" w:rsidTr="00EC5971">
        <w:tc>
          <w:tcPr>
            <w:tcW w:w="311" w:type="pct"/>
          </w:tcPr>
          <w:p w14:paraId="009E7A13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390" w:type="pct"/>
          </w:tcPr>
          <w:p w14:paraId="5ABDDAC8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18" w:type="pct"/>
          </w:tcPr>
          <w:p w14:paraId="407F071F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61" w:type="pct"/>
          </w:tcPr>
          <w:p w14:paraId="6440F4BF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1" w:type="pct"/>
          </w:tcPr>
          <w:p w14:paraId="2AFA1DFA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6" w:type="pct"/>
            <w:gridSpan w:val="2"/>
          </w:tcPr>
          <w:p w14:paraId="5FE8DCAC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93" w:type="pct"/>
          </w:tcPr>
          <w:p w14:paraId="6E85B170" w14:textId="4360494D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7" w:type="pct"/>
          </w:tcPr>
          <w:p w14:paraId="585CCA73" w14:textId="4FAE587E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48" w:type="pct"/>
          </w:tcPr>
          <w:p w14:paraId="7ACF7451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0" w:type="pct"/>
            <w:gridSpan w:val="2"/>
          </w:tcPr>
          <w:p w14:paraId="03AE3FC4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5" w:type="pct"/>
          </w:tcPr>
          <w:p w14:paraId="4ED0EAE3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37580" w:rsidRPr="003A2508" w14:paraId="3BFE61F8" w14:textId="77777777" w:rsidTr="00EC5971">
        <w:tc>
          <w:tcPr>
            <w:tcW w:w="311" w:type="pct"/>
          </w:tcPr>
          <w:p w14:paraId="287D583D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0" w:type="pct"/>
          </w:tcPr>
          <w:p w14:paraId="6BAEDACC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18" w:type="pct"/>
          </w:tcPr>
          <w:p w14:paraId="2E0CBE9E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61" w:type="pct"/>
          </w:tcPr>
          <w:p w14:paraId="39F98CA4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1" w:type="pct"/>
          </w:tcPr>
          <w:p w14:paraId="35952FDE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6" w:type="pct"/>
            <w:gridSpan w:val="2"/>
          </w:tcPr>
          <w:p w14:paraId="4FF80900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93" w:type="pct"/>
          </w:tcPr>
          <w:p w14:paraId="67927D63" w14:textId="17A92B8A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7" w:type="pct"/>
          </w:tcPr>
          <w:p w14:paraId="375A2BA5" w14:textId="19F50376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48" w:type="pct"/>
          </w:tcPr>
          <w:p w14:paraId="1949242C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0" w:type="pct"/>
            <w:gridSpan w:val="2"/>
          </w:tcPr>
          <w:p w14:paraId="25FD6D8C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5" w:type="pct"/>
          </w:tcPr>
          <w:p w14:paraId="06606B3B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37580" w:rsidRPr="003A2508" w14:paraId="0929BF68" w14:textId="77777777" w:rsidTr="00EC5971">
        <w:tc>
          <w:tcPr>
            <w:tcW w:w="311" w:type="pct"/>
          </w:tcPr>
          <w:p w14:paraId="29012F07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390" w:type="pct"/>
          </w:tcPr>
          <w:p w14:paraId="2D75E168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418" w:type="pct"/>
          </w:tcPr>
          <w:p w14:paraId="1E551FA9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61" w:type="pct"/>
          </w:tcPr>
          <w:p w14:paraId="42AC57CF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1" w:type="pct"/>
          </w:tcPr>
          <w:p w14:paraId="68B169A0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6" w:type="pct"/>
            <w:gridSpan w:val="2"/>
          </w:tcPr>
          <w:p w14:paraId="1C412D2A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93" w:type="pct"/>
          </w:tcPr>
          <w:p w14:paraId="4EEE2110" w14:textId="673CA2DF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7" w:type="pct"/>
          </w:tcPr>
          <w:p w14:paraId="792E1FA0" w14:textId="79E12FA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48" w:type="pct"/>
          </w:tcPr>
          <w:p w14:paraId="79802AAB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0" w:type="pct"/>
            <w:gridSpan w:val="2"/>
          </w:tcPr>
          <w:p w14:paraId="44F1D18A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5" w:type="pct"/>
          </w:tcPr>
          <w:p w14:paraId="0C0078DF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37580" w:rsidRPr="003A2508" w14:paraId="250E2AD7" w14:textId="77777777" w:rsidTr="00EC5971">
        <w:tc>
          <w:tcPr>
            <w:tcW w:w="311" w:type="pct"/>
          </w:tcPr>
          <w:p w14:paraId="21A0BBB2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390" w:type="pct"/>
          </w:tcPr>
          <w:p w14:paraId="2E4D5702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18" w:type="pct"/>
          </w:tcPr>
          <w:p w14:paraId="680FBC2B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61" w:type="pct"/>
          </w:tcPr>
          <w:p w14:paraId="3EB2B2A9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1" w:type="pct"/>
          </w:tcPr>
          <w:p w14:paraId="687CCC97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6" w:type="pct"/>
            <w:gridSpan w:val="2"/>
          </w:tcPr>
          <w:p w14:paraId="1B7EFF9B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93" w:type="pct"/>
          </w:tcPr>
          <w:p w14:paraId="1AAC1557" w14:textId="6AFD8909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7" w:type="pct"/>
          </w:tcPr>
          <w:p w14:paraId="16C1BCD6" w14:textId="20774558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48" w:type="pct"/>
          </w:tcPr>
          <w:p w14:paraId="21761A83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0" w:type="pct"/>
            <w:gridSpan w:val="2"/>
          </w:tcPr>
          <w:p w14:paraId="4AE3D2FB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5" w:type="pct"/>
          </w:tcPr>
          <w:p w14:paraId="2121B449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37580" w:rsidRPr="003A2508" w14:paraId="244922A7" w14:textId="77777777" w:rsidTr="00EC5971">
        <w:tc>
          <w:tcPr>
            <w:tcW w:w="311" w:type="pct"/>
          </w:tcPr>
          <w:p w14:paraId="2B8E372C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390" w:type="pct"/>
          </w:tcPr>
          <w:p w14:paraId="09E76E40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18" w:type="pct"/>
          </w:tcPr>
          <w:p w14:paraId="0E7D49DF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61" w:type="pct"/>
          </w:tcPr>
          <w:p w14:paraId="7787A176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1" w:type="pct"/>
          </w:tcPr>
          <w:p w14:paraId="294A2793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6" w:type="pct"/>
            <w:gridSpan w:val="2"/>
          </w:tcPr>
          <w:p w14:paraId="2E6406DA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93" w:type="pct"/>
          </w:tcPr>
          <w:p w14:paraId="701D3A61" w14:textId="1E75F5D1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7" w:type="pct"/>
          </w:tcPr>
          <w:p w14:paraId="1CDD080C" w14:textId="56BB7250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48" w:type="pct"/>
          </w:tcPr>
          <w:p w14:paraId="668A7F6F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0" w:type="pct"/>
            <w:gridSpan w:val="2"/>
          </w:tcPr>
          <w:p w14:paraId="6A47C5AD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5" w:type="pct"/>
          </w:tcPr>
          <w:p w14:paraId="5E775D74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37580" w:rsidRPr="003A2508" w14:paraId="13C64539" w14:textId="77777777" w:rsidTr="00EC5971">
        <w:tc>
          <w:tcPr>
            <w:tcW w:w="311" w:type="pct"/>
          </w:tcPr>
          <w:p w14:paraId="24C32FA5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0" w:type="pct"/>
          </w:tcPr>
          <w:p w14:paraId="6F0791A6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18" w:type="pct"/>
          </w:tcPr>
          <w:p w14:paraId="106B7CCD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61" w:type="pct"/>
          </w:tcPr>
          <w:p w14:paraId="069F82BE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1" w:type="pct"/>
          </w:tcPr>
          <w:p w14:paraId="30676454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6" w:type="pct"/>
            <w:gridSpan w:val="2"/>
          </w:tcPr>
          <w:p w14:paraId="01952AE1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93" w:type="pct"/>
          </w:tcPr>
          <w:p w14:paraId="6B2210D4" w14:textId="1F57AD04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7" w:type="pct"/>
          </w:tcPr>
          <w:p w14:paraId="0980B1ED" w14:textId="2C559AD8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48" w:type="pct"/>
          </w:tcPr>
          <w:p w14:paraId="2936888C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0" w:type="pct"/>
            <w:gridSpan w:val="2"/>
          </w:tcPr>
          <w:p w14:paraId="2C212639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5" w:type="pct"/>
          </w:tcPr>
          <w:p w14:paraId="0EC41780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C5971" w:rsidRPr="003A2508" w14:paraId="51166160" w14:textId="77777777" w:rsidTr="00EC5971">
        <w:tc>
          <w:tcPr>
            <w:tcW w:w="2431" w:type="pct"/>
            <w:gridSpan w:val="5"/>
            <w:shd w:val="clear" w:color="auto" w:fill="DDD9C3" w:themeFill="background2" w:themeFillShade="E6"/>
          </w:tcPr>
          <w:p w14:paraId="385A4644" w14:textId="77777777" w:rsidR="00081064" w:rsidRPr="003A2508" w:rsidRDefault="00081064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556" w:type="pct"/>
            <w:gridSpan w:val="2"/>
          </w:tcPr>
          <w:p w14:paraId="227C5749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93" w:type="pct"/>
          </w:tcPr>
          <w:p w14:paraId="5350753A" w14:textId="2546A6DE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7" w:type="pct"/>
          </w:tcPr>
          <w:p w14:paraId="7A467F22" w14:textId="14EC9658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48" w:type="pct"/>
          </w:tcPr>
          <w:p w14:paraId="7D8832C9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0" w:type="pct"/>
            <w:gridSpan w:val="2"/>
          </w:tcPr>
          <w:p w14:paraId="6D113789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5" w:type="pct"/>
          </w:tcPr>
          <w:p w14:paraId="488C7FF9" w14:textId="77777777" w:rsidR="00081064" w:rsidRPr="003A2508" w:rsidRDefault="000810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44038" w:rsidRPr="003A2508" w14:paraId="1188146E" w14:textId="77777777" w:rsidTr="00EC5971">
        <w:tc>
          <w:tcPr>
            <w:tcW w:w="311" w:type="pct"/>
            <w:shd w:val="clear" w:color="auto" w:fill="DDD9C3" w:themeFill="background2" w:themeFillShade="E6"/>
          </w:tcPr>
          <w:p w14:paraId="62A28B9F" w14:textId="77777777" w:rsidR="00944038" w:rsidRPr="003A2508" w:rsidRDefault="0094403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689" w:type="pct"/>
            <w:gridSpan w:val="12"/>
            <w:shd w:val="clear" w:color="auto" w:fill="DDD9C3" w:themeFill="background2" w:themeFillShade="E6"/>
          </w:tcPr>
          <w:p w14:paraId="10D3343F" w14:textId="39D78D2F" w:rsidR="00944038" w:rsidRPr="003A2508" w:rsidRDefault="0094403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EC5971" w:rsidRPr="003A2508" w14:paraId="41F6BA20" w14:textId="77777777" w:rsidTr="00EC5971">
        <w:tc>
          <w:tcPr>
            <w:tcW w:w="311" w:type="pct"/>
          </w:tcPr>
          <w:p w14:paraId="2C8474A3" w14:textId="77777777" w:rsidR="00944038" w:rsidRPr="003A2508" w:rsidRDefault="009440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390" w:type="pct"/>
          </w:tcPr>
          <w:p w14:paraId="707B5F4A" w14:textId="77777777" w:rsidR="00944038" w:rsidRPr="003A2508" w:rsidRDefault="009440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18" w:type="pct"/>
          </w:tcPr>
          <w:p w14:paraId="48037E10" w14:textId="77777777" w:rsidR="00944038" w:rsidRPr="003A2508" w:rsidRDefault="009440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61" w:type="pct"/>
          </w:tcPr>
          <w:p w14:paraId="4908001B" w14:textId="77777777" w:rsidR="00944038" w:rsidRPr="003A2508" w:rsidRDefault="009440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1" w:type="pct"/>
          </w:tcPr>
          <w:p w14:paraId="6946D42E" w14:textId="77777777" w:rsidR="00944038" w:rsidRPr="003A2508" w:rsidRDefault="009440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6" w:type="pct"/>
            <w:gridSpan w:val="2"/>
          </w:tcPr>
          <w:p w14:paraId="06AAD877" w14:textId="77777777" w:rsidR="00944038" w:rsidRPr="003A2508" w:rsidRDefault="009440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93" w:type="pct"/>
          </w:tcPr>
          <w:p w14:paraId="52F8F2E9" w14:textId="4089EF37" w:rsidR="00944038" w:rsidRPr="003A2508" w:rsidRDefault="009440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7" w:type="pct"/>
          </w:tcPr>
          <w:p w14:paraId="338BAC16" w14:textId="77777777" w:rsidR="00944038" w:rsidRPr="003A2508" w:rsidRDefault="009440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48" w:type="pct"/>
          </w:tcPr>
          <w:p w14:paraId="1055A0DC" w14:textId="77777777" w:rsidR="00944038" w:rsidRPr="003A2508" w:rsidRDefault="009440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0" w:type="pct"/>
            <w:gridSpan w:val="2"/>
          </w:tcPr>
          <w:p w14:paraId="4008DBBB" w14:textId="77777777" w:rsidR="00944038" w:rsidRPr="003A2508" w:rsidRDefault="009440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5" w:type="pct"/>
          </w:tcPr>
          <w:p w14:paraId="2EE27D89" w14:textId="77777777" w:rsidR="00944038" w:rsidRPr="003A2508" w:rsidRDefault="009440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C5971" w:rsidRPr="003A2508" w14:paraId="4DADFB78" w14:textId="77777777" w:rsidTr="00EC5971">
        <w:tc>
          <w:tcPr>
            <w:tcW w:w="311" w:type="pct"/>
          </w:tcPr>
          <w:p w14:paraId="314F30CC" w14:textId="77777777" w:rsidR="00944038" w:rsidRPr="003A2508" w:rsidRDefault="009440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390" w:type="pct"/>
          </w:tcPr>
          <w:p w14:paraId="460FCD6A" w14:textId="77777777" w:rsidR="00944038" w:rsidRPr="003A2508" w:rsidRDefault="009440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18" w:type="pct"/>
          </w:tcPr>
          <w:p w14:paraId="67482409" w14:textId="77777777" w:rsidR="00944038" w:rsidRPr="003A2508" w:rsidRDefault="009440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61" w:type="pct"/>
          </w:tcPr>
          <w:p w14:paraId="559B66E1" w14:textId="77777777" w:rsidR="00944038" w:rsidRPr="003A2508" w:rsidRDefault="009440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1" w:type="pct"/>
          </w:tcPr>
          <w:p w14:paraId="03795529" w14:textId="77777777" w:rsidR="00944038" w:rsidRPr="003A2508" w:rsidRDefault="009440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6" w:type="pct"/>
            <w:gridSpan w:val="2"/>
          </w:tcPr>
          <w:p w14:paraId="596EA057" w14:textId="77777777" w:rsidR="00944038" w:rsidRPr="003A2508" w:rsidRDefault="009440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93" w:type="pct"/>
          </w:tcPr>
          <w:p w14:paraId="45C69802" w14:textId="3D8CB0FD" w:rsidR="00944038" w:rsidRPr="003A2508" w:rsidRDefault="009440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7" w:type="pct"/>
          </w:tcPr>
          <w:p w14:paraId="6EC26F7F" w14:textId="77777777" w:rsidR="00944038" w:rsidRPr="003A2508" w:rsidRDefault="009440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48" w:type="pct"/>
          </w:tcPr>
          <w:p w14:paraId="343C551F" w14:textId="77777777" w:rsidR="00944038" w:rsidRPr="003A2508" w:rsidRDefault="009440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0" w:type="pct"/>
            <w:gridSpan w:val="2"/>
          </w:tcPr>
          <w:p w14:paraId="099A5504" w14:textId="77777777" w:rsidR="00944038" w:rsidRPr="003A2508" w:rsidRDefault="009440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5" w:type="pct"/>
          </w:tcPr>
          <w:p w14:paraId="00BC2A43" w14:textId="77777777" w:rsidR="00944038" w:rsidRPr="003A2508" w:rsidRDefault="009440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C5971" w:rsidRPr="003A2508" w14:paraId="62709EA3" w14:textId="77777777" w:rsidTr="00EC5971">
        <w:tc>
          <w:tcPr>
            <w:tcW w:w="311" w:type="pct"/>
          </w:tcPr>
          <w:p w14:paraId="26950E1A" w14:textId="1D9A29F2" w:rsidR="00944038" w:rsidRPr="003A2508" w:rsidRDefault="00C3758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390" w:type="pct"/>
          </w:tcPr>
          <w:p w14:paraId="3F4AC2C7" w14:textId="77777777" w:rsidR="00944038" w:rsidRPr="003A2508" w:rsidRDefault="009440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18" w:type="pct"/>
          </w:tcPr>
          <w:p w14:paraId="321F2323" w14:textId="77777777" w:rsidR="00944038" w:rsidRPr="003A2508" w:rsidRDefault="009440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61" w:type="pct"/>
          </w:tcPr>
          <w:p w14:paraId="6F93BD32" w14:textId="77777777" w:rsidR="00944038" w:rsidRPr="003A2508" w:rsidRDefault="009440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1" w:type="pct"/>
          </w:tcPr>
          <w:p w14:paraId="743F37BE" w14:textId="77777777" w:rsidR="00944038" w:rsidRPr="003A2508" w:rsidRDefault="009440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6" w:type="pct"/>
            <w:gridSpan w:val="2"/>
          </w:tcPr>
          <w:p w14:paraId="08A13913" w14:textId="77777777" w:rsidR="00944038" w:rsidRPr="003A2508" w:rsidRDefault="009440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93" w:type="pct"/>
          </w:tcPr>
          <w:p w14:paraId="11CE0BF2" w14:textId="36702DFE" w:rsidR="00944038" w:rsidRPr="003A2508" w:rsidRDefault="009440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7" w:type="pct"/>
          </w:tcPr>
          <w:p w14:paraId="28AD023B" w14:textId="77777777" w:rsidR="00944038" w:rsidRPr="003A2508" w:rsidRDefault="009440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48" w:type="pct"/>
          </w:tcPr>
          <w:p w14:paraId="103B5792" w14:textId="77777777" w:rsidR="00944038" w:rsidRPr="003A2508" w:rsidRDefault="009440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0" w:type="pct"/>
            <w:gridSpan w:val="2"/>
          </w:tcPr>
          <w:p w14:paraId="4F9B301D" w14:textId="77777777" w:rsidR="00944038" w:rsidRPr="003A2508" w:rsidRDefault="009440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5" w:type="pct"/>
          </w:tcPr>
          <w:p w14:paraId="0F91AB98" w14:textId="77777777" w:rsidR="00944038" w:rsidRPr="003A2508" w:rsidRDefault="009440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C5971" w:rsidRPr="00C37580" w14:paraId="7F786AD1" w14:textId="77777777" w:rsidTr="00EC5971">
        <w:tc>
          <w:tcPr>
            <w:tcW w:w="2431" w:type="pct"/>
            <w:gridSpan w:val="5"/>
            <w:shd w:val="clear" w:color="auto" w:fill="DDD9C3" w:themeFill="background2" w:themeFillShade="E6"/>
          </w:tcPr>
          <w:p w14:paraId="6DD85737" w14:textId="77777777" w:rsidR="00EC5971" w:rsidRPr="00E61E46" w:rsidRDefault="00EC597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 w:rsidRPr="00E61E46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Suma kosztów administracyjnych</w:t>
            </w:r>
          </w:p>
        </w:tc>
        <w:tc>
          <w:tcPr>
            <w:tcW w:w="556" w:type="pct"/>
            <w:gridSpan w:val="2"/>
            <w:shd w:val="clear" w:color="auto" w:fill="FFFFFF" w:themeFill="background1"/>
          </w:tcPr>
          <w:p w14:paraId="1F96CFBE" w14:textId="77777777" w:rsidR="00EC5971" w:rsidRPr="00C37580" w:rsidRDefault="00EC5971" w:rsidP="00323E2F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  <w:tc>
          <w:tcPr>
            <w:tcW w:w="493" w:type="pct"/>
            <w:shd w:val="clear" w:color="auto" w:fill="FFFFFF" w:themeFill="background1"/>
          </w:tcPr>
          <w:p w14:paraId="33879C04" w14:textId="3773BAF7" w:rsidR="00EC5971" w:rsidRPr="00C37580" w:rsidRDefault="00EC5971" w:rsidP="00323E2F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  <w:tc>
          <w:tcPr>
            <w:tcW w:w="417" w:type="pct"/>
          </w:tcPr>
          <w:p w14:paraId="7179C6EF" w14:textId="77777777" w:rsidR="00EC5971" w:rsidRPr="00C37580" w:rsidRDefault="00EC5971" w:rsidP="00323E2F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  <w:tc>
          <w:tcPr>
            <w:tcW w:w="348" w:type="pct"/>
          </w:tcPr>
          <w:p w14:paraId="67D1A64C" w14:textId="77777777" w:rsidR="00EC5971" w:rsidRPr="00C37580" w:rsidRDefault="00EC5971" w:rsidP="00323E2F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  <w:tc>
          <w:tcPr>
            <w:tcW w:w="350" w:type="pct"/>
            <w:gridSpan w:val="2"/>
          </w:tcPr>
          <w:p w14:paraId="70E5ABF7" w14:textId="77777777" w:rsidR="00EC5971" w:rsidRPr="00C37580" w:rsidRDefault="00EC5971" w:rsidP="00323E2F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  <w:tc>
          <w:tcPr>
            <w:tcW w:w="405" w:type="pct"/>
          </w:tcPr>
          <w:p w14:paraId="52E6E8A9" w14:textId="61B17F9E" w:rsidR="00EC5971" w:rsidRPr="00C37580" w:rsidRDefault="00EC5971" w:rsidP="00323E2F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</w:tr>
      <w:tr w:rsidR="00EC5971" w:rsidRPr="00C37580" w14:paraId="14CFA072" w14:textId="77777777" w:rsidTr="00EC5971">
        <w:tc>
          <w:tcPr>
            <w:tcW w:w="2431" w:type="pct"/>
            <w:gridSpan w:val="5"/>
            <w:shd w:val="clear" w:color="auto" w:fill="DDD9C3" w:themeFill="background2" w:themeFillShade="E6"/>
          </w:tcPr>
          <w:p w14:paraId="264AD960" w14:textId="77777777" w:rsidR="00EC5971" w:rsidRPr="00E61E46" w:rsidRDefault="00EC597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 w:rsidRPr="00E61E46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Suma wszystkich kosztów realizacji zadania</w:t>
            </w:r>
          </w:p>
        </w:tc>
        <w:tc>
          <w:tcPr>
            <w:tcW w:w="556" w:type="pct"/>
            <w:gridSpan w:val="2"/>
            <w:shd w:val="clear" w:color="auto" w:fill="FFFFFF" w:themeFill="background1"/>
          </w:tcPr>
          <w:p w14:paraId="2081FE29" w14:textId="77777777" w:rsidR="00EC5971" w:rsidRPr="00C37580" w:rsidRDefault="00EC5971" w:rsidP="00323E2F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  <w:tc>
          <w:tcPr>
            <w:tcW w:w="493" w:type="pct"/>
            <w:shd w:val="clear" w:color="auto" w:fill="FFFFFF" w:themeFill="background1"/>
          </w:tcPr>
          <w:p w14:paraId="62EE5BFE" w14:textId="3E24D6A2" w:rsidR="00EC5971" w:rsidRPr="00C37580" w:rsidRDefault="00EC5971" w:rsidP="00323E2F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  <w:tc>
          <w:tcPr>
            <w:tcW w:w="417" w:type="pct"/>
          </w:tcPr>
          <w:p w14:paraId="207AE53D" w14:textId="77777777" w:rsidR="00EC5971" w:rsidRPr="00C37580" w:rsidRDefault="00EC5971" w:rsidP="00323E2F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  <w:tc>
          <w:tcPr>
            <w:tcW w:w="348" w:type="pct"/>
          </w:tcPr>
          <w:p w14:paraId="25B91826" w14:textId="77777777" w:rsidR="00EC5971" w:rsidRPr="00C37580" w:rsidRDefault="00EC5971" w:rsidP="00323E2F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  <w:tc>
          <w:tcPr>
            <w:tcW w:w="346" w:type="pct"/>
          </w:tcPr>
          <w:p w14:paraId="48E02C1E" w14:textId="77777777" w:rsidR="00EC5971" w:rsidRPr="00C37580" w:rsidRDefault="00EC5971" w:rsidP="00323E2F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  <w:tc>
          <w:tcPr>
            <w:tcW w:w="409" w:type="pct"/>
            <w:gridSpan w:val="2"/>
          </w:tcPr>
          <w:p w14:paraId="7F2A4CC2" w14:textId="5CB17FA6" w:rsidR="00EC5971" w:rsidRPr="00C37580" w:rsidRDefault="00EC5971" w:rsidP="00323E2F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</w:tr>
    </w:tbl>
    <w:p w14:paraId="44AB8E6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63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E617D8" w:rsidRPr="00D97AAD" w14:paraId="3EAFDE59" w14:textId="77777777" w:rsidTr="00EC5971">
        <w:tc>
          <w:tcPr>
            <w:tcW w:w="5000" w:type="pct"/>
            <w:shd w:val="clear" w:color="auto" w:fill="DDD9C3"/>
          </w:tcPr>
          <w:p w14:paraId="04835DBD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181D7A6B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BF1C92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05BDFE2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64CC387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099E472F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0BE2CD2F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DEE12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713617A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4336CA6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27FF656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48AED1BD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6E63B9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198926E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3DA699A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3B6264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DF5B83C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5B10B7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24128D5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76C5B8E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A5305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223E6B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6A9C0F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95BD4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62E717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677346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C922CAE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AC151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54E88A8" w14:textId="58B96AD2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EC5971">
              <w:rPr>
                <w:rFonts w:asciiTheme="minorHAnsi" w:hAnsiTheme="minorHAnsi"/>
                <w:sz w:val="20"/>
              </w:rPr>
              <w:t xml:space="preserve"> </w:t>
            </w:r>
            <w:r w:rsidR="00EC5971" w:rsidRPr="00E61E46">
              <w:rPr>
                <w:rFonts w:asciiTheme="minorHAnsi" w:hAnsiTheme="minorHAnsi"/>
                <w:color w:val="000000" w:themeColor="text1"/>
                <w:sz w:val="20"/>
              </w:rPr>
              <w:t>niefinansowy (</w:t>
            </w:r>
            <w:r w:rsidRPr="00E61E46">
              <w:rPr>
                <w:rFonts w:asciiTheme="minorHAnsi" w:hAnsiTheme="minorHAnsi"/>
                <w:color w:val="000000" w:themeColor="text1"/>
                <w:sz w:val="20"/>
              </w:rPr>
              <w:t>rzeczowy</w:t>
            </w:r>
            <w:r w:rsidR="00EC5971" w:rsidRPr="00E61E46">
              <w:rPr>
                <w:rFonts w:asciiTheme="minorHAnsi" w:hAnsiTheme="minorHAnsi"/>
                <w:color w:val="000000" w:themeColor="text1"/>
                <w:sz w:val="20"/>
              </w:rPr>
              <w:t xml:space="preserve"> i osobowy)</w:t>
            </w:r>
          </w:p>
        </w:tc>
        <w:tc>
          <w:tcPr>
            <w:tcW w:w="1952" w:type="dxa"/>
          </w:tcPr>
          <w:p w14:paraId="70DD6C5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799177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E9CA78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EC8F7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2EBDD11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430AE4A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3F396B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E0904D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63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E617D8" w:rsidRPr="00D97AAD" w14:paraId="3C25E8D5" w14:textId="77777777" w:rsidTr="00EC5971">
        <w:tc>
          <w:tcPr>
            <w:tcW w:w="5000" w:type="pct"/>
            <w:shd w:val="clear" w:color="auto" w:fill="DDD9C3"/>
          </w:tcPr>
          <w:p w14:paraId="1B0C264C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039A4043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562083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6CE157A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1BED8F2C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5DE30579" w14:textId="77777777" w:rsidTr="00881BDD">
        <w:tc>
          <w:tcPr>
            <w:tcW w:w="4995" w:type="dxa"/>
            <w:gridSpan w:val="2"/>
          </w:tcPr>
          <w:p w14:paraId="4FA0036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48B0A2E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3B6628C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936F7E3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CD0B601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4FAECB1F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955ED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207B27C9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2FB20FB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5D11436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A52DC0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7CF88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E7C6818" w14:textId="77777777" w:rsidTr="00EC5971">
        <w:tc>
          <w:tcPr>
            <w:tcW w:w="709" w:type="dxa"/>
            <w:shd w:val="clear" w:color="auto" w:fill="DDD9C3" w:themeFill="background2" w:themeFillShade="E6"/>
          </w:tcPr>
          <w:p w14:paraId="7FB349B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1C1FC913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  <w:shd w:val="clear" w:color="auto" w:fill="FFFFFF" w:themeFill="background1"/>
          </w:tcPr>
          <w:p w14:paraId="0A719E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43D731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18F480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0CA5D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582C906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15B241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lastRenderedPageBreak/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7288A597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7F4591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2AFE3B6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639A3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C45315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9316388" w14:textId="77777777" w:rsidTr="00881BDD">
        <w:tc>
          <w:tcPr>
            <w:tcW w:w="709" w:type="dxa"/>
          </w:tcPr>
          <w:p w14:paraId="2566ACA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6EFAEC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2B5080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4A582A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36EBF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AC316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EA0BBEE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26C459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55B6284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4833E99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A95D9E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1D4D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75671F4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1A5E64FA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E0B0074" w14:textId="77777777" w:rsidR="00014B83" w:rsidRDefault="00014B83" w:rsidP="00EC597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1D46EC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9368B0C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3C8137DB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760CAD36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8A6FF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323B67B1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2C05D016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25CAF93C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DECE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5700C3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C5094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031F0D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6C83F85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39D184" w14:textId="5930ECF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C597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427AD0F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1271F3F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4E68509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A8A793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0D5A2A9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5720F8B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26F242B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36F7710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DB8ED7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A7BD895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0C30B5DB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3BD5159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0E6A56A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B64A46E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04F065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B8723C4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2A73DE36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3A208673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2511400D" w14:textId="77777777" w:rsidR="00093437" w:rsidRDefault="00093437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5DB4169" w14:textId="77777777" w:rsidR="00093437" w:rsidRDefault="00093437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CD2B289" w14:textId="21D2FA5B" w:rsidR="00BE2E0E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14:paraId="5A5CD924" w14:textId="77777777" w:rsidR="00093437" w:rsidRDefault="00093437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2D174C8" w14:textId="77777777" w:rsidR="00EC5971" w:rsidRDefault="00EC5971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  <w:u w:val="single"/>
        </w:rPr>
      </w:pPr>
    </w:p>
    <w:p w14:paraId="65F2E5D9" w14:textId="77777777" w:rsidR="00EC5971" w:rsidRDefault="00EC5971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  <w:u w:val="single"/>
        </w:rPr>
      </w:pPr>
    </w:p>
    <w:p w14:paraId="71AFBBE5" w14:textId="77777777" w:rsidR="00EC5971" w:rsidRDefault="00EC5971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  <w:u w:val="single"/>
        </w:rPr>
      </w:pPr>
    </w:p>
    <w:p w14:paraId="026761F7" w14:textId="77777777" w:rsidR="00EC5971" w:rsidRDefault="00EC5971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  <w:u w:val="single"/>
        </w:rPr>
      </w:pPr>
    </w:p>
    <w:p w14:paraId="71FF67F6" w14:textId="77777777" w:rsidR="00EC5971" w:rsidRDefault="00EC5971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  <w:u w:val="single"/>
        </w:rPr>
      </w:pPr>
    </w:p>
    <w:p w14:paraId="0BC6D40E" w14:textId="6E44335D" w:rsidR="00093437" w:rsidRPr="00093437" w:rsidRDefault="00093437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  <w:u w:val="single"/>
        </w:rPr>
      </w:pPr>
      <w:r w:rsidRPr="00093437">
        <w:rPr>
          <w:rFonts w:asciiTheme="minorHAnsi" w:hAnsiTheme="minorHAnsi" w:cs="Verdana"/>
          <w:color w:val="auto"/>
          <w:sz w:val="20"/>
          <w:szCs w:val="20"/>
          <w:u w:val="single"/>
        </w:rPr>
        <w:t xml:space="preserve">Załączniki: </w:t>
      </w:r>
    </w:p>
    <w:p w14:paraId="0685CBA8" w14:textId="0124C0FB" w:rsidR="00093437" w:rsidRDefault="00093437" w:rsidP="00093437">
      <w:pPr>
        <w:pStyle w:val="Akapitzlist"/>
        <w:widowControl w:val="0"/>
        <w:numPr>
          <w:ilvl w:val="0"/>
          <w:numId w:val="40"/>
        </w:numPr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Aktualny odpis z odpowiedniego rejestru lub wyciąg z ewidencji lub inne dokumenty potwierdzające status prawny wnioskodawcy, </w:t>
      </w:r>
    </w:p>
    <w:p w14:paraId="3A050ACC" w14:textId="426A71BC" w:rsidR="00093437" w:rsidRPr="00093437" w:rsidRDefault="00093437" w:rsidP="00093437">
      <w:pPr>
        <w:pStyle w:val="Akapitzlist"/>
        <w:widowControl w:val="0"/>
        <w:numPr>
          <w:ilvl w:val="0"/>
          <w:numId w:val="40"/>
        </w:numPr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Inne – wymienić jakie. </w:t>
      </w:r>
    </w:p>
    <w:sectPr w:rsidR="00093437" w:rsidRPr="00093437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493C2" w14:textId="77777777" w:rsidR="003F3EB5" w:rsidRDefault="003F3EB5">
      <w:r>
        <w:separator/>
      </w:r>
    </w:p>
  </w:endnote>
  <w:endnote w:type="continuationSeparator" w:id="0">
    <w:p w14:paraId="0FC98F2B" w14:textId="77777777" w:rsidR="003F3EB5" w:rsidRDefault="003F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08609"/>
      <w:docPartObj>
        <w:docPartGallery w:val="Page Numbers (Bottom of Page)"/>
        <w:docPartUnique/>
      </w:docPartObj>
    </w:sdtPr>
    <w:sdtContent>
      <w:p w14:paraId="253F7E26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FD74728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1A4EF" w14:textId="77777777" w:rsidR="003F3EB5" w:rsidRDefault="003F3EB5">
      <w:r>
        <w:separator/>
      </w:r>
    </w:p>
  </w:footnote>
  <w:footnote w:type="continuationSeparator" w:id="0">
    <w:p w14:paraId="428167D8" w14:textId="77777777" w:rsidR="003F3EB5" w:rsidRDefault="003F3EB5">
      <w:r>
        <w:continuationSeparator/>
      </w:r>
    </w:p>
  </w:footnote>
  <w:footnote w:id="1">
    <w:p w14:paraId="166DDF70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102191C0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72E11FDB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418FFBBC" w14:textId="77777777" w:rsidR="008A5987" w:rsidRPr="001F3AF2" w:rsidRDefault="008A5987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4BB939C8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1BEA895F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0FA4C194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13677"/>
    <w:multiLevelType w:val="hybridMultilevel"/>
    <w:tmpl w:val="FD12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572389">
    <w:abstractNumId w:val="1"/>
  </w:num>
  <w:num w:numId="2" w16cid:durableId="537819565">
    <w:abstractNumId w:val="2"/>
  </w:num>
  <w:num w:numId="3" w16cid:durableId="1564751466">
    <w:abstractNumId w:val="3"/>
  </w:num>
  <w:num w:numId="4" w16cid:durableId="696733337">
    <w:abstractNumId w:val="4"/>
  </w:num>
  <w:num w:numId="5" w16cid:durableId="1449813869">
    <w:abstractNumId w:val="5"/>
  </w:num>
  <w:num w:numId="6" w16cid:durableId="1756197250">
    <w:abstractNumId w:val="6"/>
  </w:num>
  <w:num w:numId="7" w16cid:durableId="1651015538">
    <w:abstractNumId w:val="7"/>
  </w:num>
  <w:num w:numId="8" w16cid:durableId="1540974976">
    <w:abstractNumId w:val="8"/>
  </w:num>
  <w:num w:numId="9" w16cid:durableId="1420326263">
    <w:abstractNumId w:val="9"/>
  </w:num>
  <w:num w:numId="10" w16cid:durableId="454951398">
    <w:abstractNumId w:val="27"/>
  </w:num>
  <w:num w:numId="11" w16cid:durableId="1471367330">
    <w:abstractNumId w:val="32"/>
  </w:num>
  <w:num w:numId="12" w16cid:durableId="1778258074">
    <w:abstractNumId w:val="26"/>
  </w:num>
  <w:num w:numId="13" w16cid:durableId="538248339">
    <w:abstractNumId w:val="30"/>
  </w:num>
  <w:num w:numId="14" w16cid:durableId="15499187">
    <w:abstractNumId w:val="33"/>
  </w:num>
  <w:num w:numId="15" w16cid:durableId="13044377">
    <w:abstractNumId w:val="0"/>
  </w:num>
  <w:num w:numId="16" w16cid:durableId="306864411">
    <w:abstractNumId w:val="20"/>
  </w:num>
  <w:num w:numId="17" w16cid:durableId="720909498">
    <w:abstractNumId w:val="23"/>
  </w:num>
  <w:num w:numId="18" w16cid:durableId="1804998258">
    <w:abstractNumId w:val="12"/>
  </w:num>
  <w:num w:numId="19" w16cid:durableId="445589207">
    <w:abstractNumId w:val="28"/>
  </w:num>
  <w:num w:numId="20" w16cid:durableId="2122912789">
    <w:abstractNumId w:val="38"/>
  </w:num>
  <w:num w:numId="21" w16cid:durableId="320892141">
    <w:abstractNumId w:val="36"/>
  </w:num>
  <w:num w:numId="22" w16cid:durableId="2068599741">
    <w:abstractNumId w:val="13"/>
  </w:num>
  <w:num w:numId="23" w16cid:durableId="807672041">
    <w:abstractNumId w:val="16"/>
  </w:num>
  <w:num w:numId="24" w16cid:durableId="6345271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68130504">
    <w:abstractNumId w:val="22"/>
  </w:num>
  <w:num w:numId="26" w16cid:durableId="274411811">
    <w:abstractNumId w:val="14"/>
  </w:num>
  <w:num w:numId="27" w16cid:durableId="875847969">
    <w:abstractNumId w:val="19"/>
  </w:num>
  <w:num w:numId="28" w16cid:durableId="237518048">
    <w:abstractNumId w:val="15"/>
  </w:num>
  <w:num w:numId="29" w16cid:durableId="943654927">
    <w:abstractNumId w:val="37"/>
  </w:num>
  <w:num w:numId="30" w16cid:durableId="1238714221">
    <w:abstractNumId w:val="25"/>
  </w:num>
  <w:num w:numId="31" w16cid:durableId="455954446">
    <w:abstractNumId w:val="17"/>
  </w:num>
  <w:num w:numId="32" w16cid:durableId="1168255417">
    <w:abstractNumId w:val="31"/>
  </w:num>
  <w:num w:numId="33" w16cid:durableId="353654828">
    <w:abstractNumId w:val="29"/>
  </w:num>
  <w:num w:numId="34" w16cid:durableId="1373463183">
    <w:abstractNumId w:val="24"/>
  </w:num>
  <w:num w:numId="35" w16cid:durableId="965358092">
    <w:abstractNumId w:val="11"/>
  </w:num>
  <w:num w:numId="36" w16cid:durableId="1590459510">
    <w:abstractNumId w:val="21"/>
  </w:num>
  <w:num w:numId="37" w16cid:durableId="373507508">
    <w:abstractNumId w:val="34"/>
  </w:num>
  <w:num w:numId="38" w16cid:durableId="176698566">
    <w:abstractNumId w:val="10"/>
  </w:num>
  <w:num w:numId="39" w16cid:durableId="1814440635">
    <w:abstractNumId w:val="35"/>
  </w:num>
  <w:num w:numId="40" w16cid:durableId="7680873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0812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1064"/>
    <w:rsid w:val="000822F9"/>
    <w:rsid w:val="0009107D"/>
    <w:rsid w:val="00093437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6221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3747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E7E75"/>
    <w:rsid w:val="002F0DF2"/>
    <w:rsid w:val="002F41B6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3EB5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2839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3DEA"/>
    <w:rsid w:val="004C45FD"/>
    <w:rsid w:val="004C524B"/>
    <w:rsid w:val="004C54A5"/>
    <w:rsid w:val="004C5F11"/>
    <w:rsid w:val="004C6999"/>
    <w:rsid w:val="004C7A9D"/>
    <w:rsid w:val="004D1CD8"/>
    <w:rsid w:val="004D511B"/>
    <w:rsid w:val="004D5376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26A84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4E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425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5361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5987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8F7B4B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4038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2858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36BA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53CF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37580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36A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0087"/>
    <w:rsid w:val="00DA1329"/>
    <w:rsid w:val="00DA4103"/>
    <w:rsid w:val="00DA4DA5"/>
    <w:rsid w:val="00DA536C"/>
    <w:rsid w:val="00DA62A5"/>
    <w:rsid w:val="00DA6EBB"/>
    <w:rsid w:val="00DB43A9"/>
    <w:rsid w:val="00DB4CD0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002E"/>
    <w:rsid w:val="00DF0E2C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E46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37CF"/>
    <w:rsid w:val="00EA6B93"/>
    <w:rsid w:val="00EB3FE8"/>
    <w:rsid w:val="00EB772E"/>
    <w:rsid w:val="00EB7AF4"/>
    <w:rsid w:val="00EB7AFB"/>
    <w:rsid w:val="00EC2D9A"/>
    <w:rsid w:val="00EC3FFB"/>
    <w:rsid w:val="00EC5971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43D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3ED9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60E9C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27AA-A87E-4584-8EDD-C2BD00B5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911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Olga Brzozowska</cp:lastModifiedBy>
  <cp:revision>4</cp:revision>
  <cp:lastPrinted>2025-04-17T08:34:00Z</cp:lastPrinted>
  <dcterms:created xsi:type="dcterms:W3CDTF">2025-04-16T09:50:00Z</dcterms:created>
  <dcterms:modified xsi:type="dcterms:W3CDTF">2025-04-17T08:34:00Z</dcterms:modified>
</cp:coreProperties>
</file>